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96C7" w14:textId="0A283467" w:rsidR="003542D1" w:rsidRPr="003542D1" w:rsidRDefault="003542D1" w:rsidP="007A6E90">
      <w:pPr>
        <w:spacing w:before="60" w:after="60"/>
        <w:ind w:right="-187"/>
        <w:jc w:val="center"/>
        <w:rPr>
          <w:rFonts w:ascii="Arial" w:hAnsi="Arial" w:cs="Arial"/>
          <w:b/>
          <w:bCs/>
          <w:spacing w:val="-2"/>
          <w:position w:val="-1"/>
          <w:sz w:val="36"/>
          <w:szCs w:val="36"/>
        </w:rPr>
      </w:pPr>
      <w:r>
        <w:rPr>
          <w:noProof/>
        </w:rPr>
        <w:drawing>
          <wp:inline distT="0" distB="0" distL="0" distR="0" wp14:anchorId="436EFA4E" wp14:editId="13856698">
            <wp:extent cx="1915245" cy="360000"/>
            <wp:effectExtent l="0" t="0" r="0" b="2540"/>
            <wp:docPr id="5" name="Picture 5"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8">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560EAD1E" w14:textId="4A878755" w:rsidR="00252CBC" w:rsidRPr="00FF5006" w:rsidRDefault="00FF5006" w:rsidP="007A6E90">
      <w:pPr>
        <w:spacing w:before="60" w:after="60"/>
        <w:ind w:right="-187"/>
        <w:jc w:val="center"/>
        <w:rPr>
          <w:rFonts w:ascii="Arial" w:hAnsi="Arial" w:cs="Arial"/>
          <w:b/>
          <w:bCs/>
          <w:spacing w:val="-2"/>
          <w:position w:val="-1"/>
          <w:sz w:val="40"/>
          <w:szCs w:val="32"/>
        </w:rPr>
      </w:pPr>
      <w:r w:rsidRPr="00FF5006">
        <w:rPr>
          <w:rFonts w:ascii="Arial" w:hAnsi="Arial" w:cs="Arial"/>
          <w:b/>
          <w:bCs/>
          <w:spacing w:val="-2"/>
          <w:position w:val="-1"/>
          <w:sz w:val="40"/>
          <w:szCs w:val="32"/>
        </w:rPr>
        <w:t xml:space="preserve">Parks </w:t>
      </w:r>
      <w:r w:rsidR="007A6E90">
        <w:rPr>
          <w:rFonts w:ascii="Arial" w:hAnsi="Arial" w:cs="Arial"/>
          <w:b/>
          <w:bCs/>
          <w:spacing w:val="-2"/>
          <w:position w:val="-1"/>
          <w:sz w:val="40"/>
          <w:szCs w:val="32"/>
        </w:rPr>
        <w:t>A</w:t>
      </w:r>
      <w:r w:rsidRPr="00FF5006">
        <w:rPr>
          <w:rFonts w:ascii="Arial" w:hAnsi="Arial" w:cs="Arial"/>
          <w:b/>
          <w:bCs/>
          <w:spacing w:val="-2"/>
          <w:position w:val="-1"/>
          <w:sz w:val="40"/>
          <w:szCs w:val="32"/>
        </w:rPr>
        <w:t>ccess application form</w:t>
      </w: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43"/>
        <w:gridCol w:w="8789"/>
      </w:tblGrid>
      <w:tr w:rsidR="00DC2D4D" w:rsidRPr="00570C32" w14:paraId="5D7E0DC9" w14:textId="77777777" w:rsidTr="00467B7D">
        <w:trPr>
          <w:trHeight w:val="397"/>
        </w:trPr>
        <w:tc>
          <w:tcPr>
            <w:tcW w:w="1843" w:type="dxa"/>
            <w:shd w:val="clear" w:color="auto" w:fill="DEDEDE"/>
            <w:vAlign w:val="center"/>
          </w:tcPr>
          <w:p w14:paraId="01656790" w14:textId="77777777" w:rsidR="00DC2D4D" w:rsidRPr="008C42DF" w:rsidRDefault="00DC2D4D" w:rsidP="00A71D8F">
            <w:pPr>
              <w:rPr>
                <w:rFonts w:ascii="Arial" w:hAnsi="Arial" w:cs="Arial"/>
                <w:b/>
                <w:sz w:val="18"/>
                <w:szCs w:val="18"/>
              </w:rPr>
            </w:pPr>
            <w:r w:rsidRPr="008C42DF">
              <w:rPr>
                <w:rFonts w:ascii="Arial" w:hAnsi="Arial" w:cs="Arial"/>
                <w:b/>
                <w:sz w:val="18"/>
                <w:szCs w:val="18"/>
              </w:rPr>
              <w:t>About this form:</w:t>
            </w:r>
          </w:p>
        </w:tc>
        <w:tc>
          <w:tcPr>
            <w:tcW w:w="8789" w:type="dxa"/>
            <w:vAlign w:val="center"/>
          </w:tcPr>
          <w:p w14:paraId="2A42BDF4" w14:textId="77777777" w:rsidR="00DC2D4D" w:rsidRPr="00CB2366" w:rsidRDefault="00DC2D4D" w:rsidP="00DC2D4D">
            <w:pPr>
              <w:rPr>
                <w:rFonts w:ascii="Arial" w:hAnsi="Arial" w:cs="Arial"/>
                <w:sz w:val="20"/>
                <w:szCs w:val="20"/>
              </w:rPr>
            </w:pPr>
            <w:r w:rsidRPr="00CB2366">
              <w:rPr>
                <w:rFonts w:ascii="Arial" w:hAnsi="Arial" w:cs="Arial"/>
                <w:sz w:val="20"/>
                <w:szCs w:val="20"/>
              </w:rPr>
              <w:t xml:space="preserve">Council approval is required to gain temporary access to a park for non-recreational purposes such as works within the park or access through a park to adjacent properties for works or deliveries. </w:t>
            </w:r>
          </w:p>
        </w:tc>
      </w:tr>
      <w:tr w:rsidR="00DC2D4D" w:rsidRPr="00570C32" w14:paraId="1FCBF3E0" w14:textId="77777777" w:rsidTr="00467B7D">
        <w:trPr>
          <w:trHeight w:val="397"/>
        </w:trPr>
        <w:tc>
          <w:tcPr>
            <w:tcW w:w="1843" w:type="dxa"/>
            <w:shd w:val="clear" w:color="auto" w:fill="DEDEDE"/>
            <w:vAlign w:val="center"/>
          </w:tcPr>
          <w:p w14:paraId="47E3BCAF" w14:textId="77777777" w:rsidR="00DC2D4D" w:rsidRPr="008C42DF" w:rsidRDefault="00DC2D4D" w:rsidP="00A71D8F">
            <w:pPr>
              <w:rPr>
                <w:rFonts w:ascii="Arial" w:hAnsi="Arial" w:cs="Arial"/>
                <w:b/>
                <w:sz w:val="18"/>
                <w:szCs w:val="18"/>
              </w:rPr>
            </w:pPr>
            <w:r w:rsidRPr="008C42DF">
              <w:rPr>
                <w:rFonts w:ascii="Arial" w:hAnsi="Arial" w:cs="Arial"/>
                <w:b/>
                <w:sz w:val="18"/>
                <w:szCs w:val="18"/>
              </w:rPr>
              <w:t>How to complete:</w:t>
            </w:r>
          </w:p>
        </w:tc>
        <w:tc>
          <w:tcPr>
            <w:tcW w:w="8789" w:type="dxa"/>
            <w:vAlign w:val="center"/>
          </w:tcPr>
          <w:p w14:paraId="06CA73DF" w14:textId="77777777" w:rsidR="00DC2D4D" w:rsidRPr="00CB2366" w:rsidRDefault="00DC2D4D" w:rsidP="00A71D8F">
            <w:pPr>
              <w:spacing w:after="60"/>
              <w:ind w:left="-5"/>
              <w:rPr>
                <w:rFonts w:ascii="Arial" w:hAnsi="Arial" w:cs="Arial"/>
                <w:sz w:val="20"/>
                <w:szCs w:val="20"/>
              </w:rPr>
            </w:pPr>
            <w:r w:rsidRPr="00CB2366">
              <w:rPr>
                <w:rFonts w:ascii="Arial" w:hAnsi="Arial" w:cs="Arial"/>
                <w:sz w:val="20"/>
                <w:szCs w:val="20"/>
              </w:rPr>
              <w:t>Please fill in all sections of the form</w:t>
            </w:r>
          </w:p>
        </w:tc>
      </w:tr>
      <w:tr w:rsidR="00DC2D4D" w:rsidRPr="00570C32" w14:paraId="775E1C69" w14:textId="77777777" w:rsidTr="00467B7D">
        <w:trPr>
          <w:trHeight w:val="1757"/>
        </w:trPr>
        <w:tc>
          <w:tcPr>
            <w:tcW w:w="1843" w:type="dxa"/>
            <w:shd w:val="clear" w:color="auto" w:fill="DEDEDE"/>
            <w:vAlign w:val="center"/>
          </w:tcPr>
          <w:p w14:paraId="6E57A540" w14:textId="77777777" w:rsidR="00DC2D4D" w:rsidRPr="008C42DF" w:rsidRDefault="00E42005" w:rsidP="00E42005">
            <w:pPr>
              <w:spacing w:before="240"/>
              <w:rPr>
                <w:rFonts w:ascii="Arial" w:hAnsi="Arial" w:cs="Arial"/>
                <w:b/>
                <w:sz w:val="18"/>
                <w:szCs w:val="18"/>
              </w:rPr>
            </w:pPr>
            <w:r w:rsidRPr="008C42DF">
              <w:rPr>
                <w:rFonts w:ascii="Arial" w:hAnsi="Arial" w:cs="Arial"/>
                <w:b/>
                <w:sz w:val="18"/>
                <w:szCs w:val="18"/>
              </w:rPr>
              <w:t>Terms and c</w:t>
            </w:r>
            <w:r w:rsidR="00DC2D4D" w:rsidRPr="008C42DF">
              <w:rPr>
                <w:rFonts w:ascii="Arial" w:hAnsi="Arial" w:cs="Arial"/>
                <w:b/>
                <w:sz w:val="18"/>
                <w:szCs w:val="18"/>
              </w:rPr>
              <w:t>onditions</w:t>
            </w:r>
          </w:p>
        </w:tc>
        <w:tc>
          <w:tcPr>
            <w:tcW w:w="8789" w:type="dxa"/>
          </w:tcPr>
          <w:p w14:paraId="336B7007" w14:textId="77777777" w:rsidR="00DC2D4D" w:rsidRPr="00CB2366" w:rsidRDefault="00DC2D4D" w:rsidP="00EE0A3F">
            <w:pPr>
              <w:numPr>
                <w:ilvl w:val="0"/>
                <w:numId w:val="14"/>
              </w:numPr>
              <w:ind w:left="360"/>
              <w:rPr>
                <w:rFonts w:ascii="Arial" w:hAnsi="Arial" w:cs="Arial"/>
                <w:bCs/>
                <w:sz w:val="20"/>
                <w:szCs w:val="20"/>
              </w:rPr>
            </w:pPr>
            <w:r w:rsidRPr="00CB2366">
              <w:rPr>
                <w:rFonts w:ascii="Arial" w:hAnsi="Arial" w:cs="Arial"/>
                <w:bCs/>
                <w:sz w:val="20"/>
                <w:szCs w:val="20"/>
              </w:rPr>
              <w:t xml:space="preserve">When applying for access please allow a minimum of 10 working days for Council to assess and </w:t>
            </w:r>
            <w:r w:rsidR="00A36C44" w:rsidRPr="00CB2366">
              <w:rPr>
                <w:rFonts w:ascii="Arial" w:hAnsi="Arial" w:cs="Arial"/>
                <w:bCs/>
                <w:sz w:val="20"/>
                <w:szCs w:val="20"/>
              </w:rPr>
              <w:t xml:space="preserve">provide a </w:t>
            </w:r>
            <w:r w:rsidRPr="00CB2366">
              <w:rPr>
                <w:rFonts w:ascii="Arial" w:hAnsi="Arial" w:cs="Arial"/>
                <w:bCs/>
                <w:sz w:val="20"/>
                <w:szCs w:val="20"/>
              </w:rPr>
              <w:t>respo</w:t>
            </w:r>
            <w:r w:rsidR="00A36C44" w:rsidRPr="00CB2366">
              <w:rPr>
                <w:rFonts w:ascii="Arial" w:hAnsi="Arial" w:cs="Arial"/>
                <w:bCs/>
                <w:sz w:val="20"/>
                <w:szCs w:val="20"/>
              </w:rPr>
              <w:t>nse</w:t>
            </w:r>
            <w:r w:rsidRPr="00CB2366">
              <w:rPr>
                <w:rFonts w:ascii="Arial" w:hAnsi="Arial" w:cs="Arial"/>
                <w:bCs/>
                <w:sz w:val="20"/>
                <w:szCs w:val="20"/>
              </w:rPr>
              <w:t xml:space="preserve"> to your application. Please note </w:t>
            </w:r>
            <w:r w:rsidR="00A36C44" w:rsidRPr="00CB2366">
              <w:rPr>
                <w:rFonts w:ascii="Arial" w:hAnsi="Arial" w:cs="Arial"/>
                <w:bCs/>
                <w:sz w:val="20"/>
                <w:szCs w:val="20"/>
              </w:rPr>
              <w:t xml:space="preserve">final </w:t>
            </w:r>
            <w:r w:rsidRPr="00CB2366">
              <w:rPr>
                <w:rFonts w:ascii="Arial" w:hAnsi="Arial" w:cs="Arial"/>
                <w:bCs/>
                <w:sz w:val="20"/>
                <w:szCs w:val="20"/>
              </w:rPr>
              <w:t xml:space="preserve">approval may </w:t>
            </w:r>
            <w:r w:rsidR="00A36C44" w:rsidRPr="00CB2366">
              <w:rPr>
                <w:rFonts w:ascii="Arial" w:hAnsi="Arial" w:cs="Arial"/>
                <w:bCs/>
                <w:sz w:val="20"/>
                <w:szCs w:val="20"/>
              </w:rPr>
              <w:t>require more than 10 days depending on the complexity</w:t>
            </w:r>
            <w:r w:rsidRPr="00CB2366">
              <w:rPr>
                <w:rFonts w:ascii="Arial" w:hAnsi="Arial" w:cs="Arial"/>
                <w:bCs/>
                <w:sz w:val="20"/>
                <w:szCs w:val="20"/>
              </w:rPr>
              <w:t xml:space="preserve"> of the </w:t>
            </w:r>
            <w:r w:rsidR="00A36C44" w:rsidRPr="00CB2366">
              <w:rPr>
                <w:rFonts w:ascii="Arial" w:hAnsi="Arial" w:cs="Arial"/>
                <w:bCs/>
                <w:sz w:val="20"/>
                <w:szCs w:val="20"/>
              </w:rPr>
              <w:t>r</w:t>
            </w:r>
            <w:r w:rsidRPr="00CB2366">
              <w:rPr>
                <w:rFonts w:ascii="Arial" w:hAnsi="Arial" w:cs="Arial"/>
                <w:bCs/>
                <w:sz w:val="20"/>
                <w:szCs w:val="20"/>
              </w:rPr>
              <w:t xml:space="preserve">equest. Council may require more information to assist in assessment of the application.  </w:t>
            </w:r>
          </w:p>
          <w:p w14:paraId="3BB5860C" w14:textId="77777777" w:rsidR="00DC2D4D" w:rsidRPr="00CB2366" w:rsidRDefault="00D22D93" w:rsidP="00EE0A3F">
            <w:pPr>
              <w:numPr>
                <w:ilvl w:val="0"/>
                <w:numId w:val="14"/>
              </w:numPr>
              <w:ind w:left="360"/>
              <w:rPr>
                <w:rFonts w:ascii="Arial" w:hAnsi="Arial" w:cs="Arial"/>
                <w:bCs/>
                <w:sz w:val="20"/>
                <w:szCs w:val="20"/>
              </w:rPr>
            </w:pPr>
            <w:r w:rsidRPr="00CB2366">
              <w:rPr>
                <w:rFonts w:ascii="Arial" w:hAnsi="Arial" w:cs="Arial"/>
                <w:bCs/>
                <w:sz w:val="20"/>
                <w:szCs w:val="20"/>
              </w:rPr>
              <w:t>Please r</w:t>
            </w:r>
            <w:r w:rsidR="00DC2D4D" w:rsidRPr="00CB2366">
              <w:rPr>
                <w:rFonts w:ascii="Arial" w:hAnsi="Arial" w:cs="Arial"/>
                <w:bCs/>
                <w:sz w:val="20"/>
                <w:szCs w:val="20"/>
              </w:rPr>
              <w:t xml:space="preserve">ead the </w:t>
            </w:r>
            <w:r w:rsidR="00DC2D4D" w:rsidRPr="00CB2366">
              <w:rPr>
                <w:rFonts w:ascii="Arial" w:hAnsi="Arial" w:cs="Arial"/>
                <w:sz w:val="20"/>
                <w:szCs w:val="20"/>
              </w:rPr>
              <w:t xml:space="preserve">Park Access Conditions </w:t>
            </w:r>
            <w:r w:rsidRPr="00CB2366">
              <w:rPr>
                <w:rFonts w:ascii="Arial" w:hAnsi="Arial" w:cs="Arial"/>
                <w:sz w:val="20"/>
                <w:szCs w:val="20"/>
              </w:rPr>
              <w:t xml:space="preserve">before completing the application. </w:t>
            </w:r>
            <w:r w:rsidR="00DC2D4D" w:rsidRPr="00CB2366">
              <w:rPr>
                <w:rFonts w:ascii="Arial" w:hAnsi="Arial" w:cs="Arial"/>
                <w:sz w:val="20"/>
                <w:szCs w:val="20"/>
              </w:rPr>
              <w:t xml:space="preserve"> </w:t>
            </w:r>
          </w:p>
          <w:p w14:paraId="3DE45B78" w14:textId="77777777" w:rsidR="00DC2D4D" w:rsidRPr="00CB2366" w:rsidRDefault="00DC2D4D" w:rsidP="00EE0A3F">
            <w:pPr>
              <w:numPr>
                <w:ilvl w:val="0"/>
                <w:numId w:val="14"/>
              </w:numPr>
              <w:ind w:left="360"/>
              <w:rPr>
                <w:rFonts w:ascii="Arial" w:hAnsi="Arial" w:cs="Arial"/>
                <w:bCs/>
                <w:sz w:val="20"/>
                <w:szCs w:val="20"/>
              </w:rPr>
            </w:pPr>
            <w:r w:rsidRPr="00CB2366">
              <w:rPr>
                <w:rFonts w:ascii="Arial" w:hAnsi="Arial" w:cs="Arial"/>
                <w:bCs/>
                <w:sz w:val="20"/>
                <w:szCs w:val="20"/>
              </w:rPr>
              <w:t xml:space="preserve">The applicant is to be the contractor carrying out the works or delivery. </w:t>
            </w:r>
          </w:p>
          <w:p w14:paraId="7C95CDA7" w14:textId="77777777" w:rsidR="00DC2D4D" w:rsidRPr="00CB2366" w:rsidRDefault="00DC2D4D" w:rsidP="00EE0A3F">
            <w:pPr>
              <w:numPr>
                <w:ilvl w:val="0"/>
                <w:numId w:val="14"/>
              </w:numPr>
              <w:ind w:left="360"/>
              <w:rPr>
                <w:rFonts w:ascii="Arial" w:hAnsi="Arial" w:cs="Arial"/>
                <w:bCs/>
                <w:sz w:val="20"/>
                <w:szCs w:val="20"/>
              </w:rPr>
            </w:pPr>
            <w:r w:rsidRPr="00CB2366">
              <w:rPr>
                <w:rFonts w:ascii="Arial" w:hAnsi="Arial" w:cs="Arial"/>
                <w:bCs/>
                <w:sz w:val="20"/>
                <w:szCs w:val="20"/>
              </w:rPr>
              <w:t>‘Park’ refers to any park or reserve under the care, control and management of Council.</w:t>
            </w:r>
          </w:p>
          <w:p w14:paraId="19FF6F50" w14:textId="77777777" w:rsidR="00DC2D4D" w:rsidRPr="00CB2366" w:rsidRDefault="00DC2D4D" w:rsidP="00EE0A3F">
            <w:pPr>
              <w:pStyle w:val="ListParagraph"/>
              <w:widowControl/>
              <w:numPr>
                <w:ilvl w:val="0"/>
                <w:numId w:val="14"/>
              </w:numPr>
              <w:autoSpaceDE/>
              <w:autoSpaceDN/>
              <w:adjustRightInd/>
              <w:spacing w:line="240" w:lineRule="auto"/>
              <w:ind w:left="360"/>
              <w:contextualSpacing/>
              <w:rPr>
                <w:rFonts w:ascii="Arial" w:hAnsi="Arial" w:cs="Arial"/>
                <w:sz w:val="20"/>
                <w:szCs w:val="20"/>
              </w:rPr>
            </w:pPr>
            <w:r w:rsidRPr="00CB2366">
              <w:rPr>
                <w:rFonts w:ascii="Arial" w:hAnsi="Arial" w:cs="Arial"/>
                <w:sz w:val="20"/>
                <w:szCs w:val="20"/>
              </w:rPr>
              <w:t>As part of the application the council officer may contact you regarding this application.</w:t>
            </w:r>
          </w:p>
        </w:tc>
      </w:tr>
    </w:tbl>
    <w:p w14:paraId="220B2404" w14:textId="77777777" w:rsidR="00A26226" w:rsidRPr="001438DA" w:rsidRDefault="00A26226" w:rsidP="00A26226">
      <w:pPr>
        <w:spacing w:line="120" w:lineRule="auto"/>
        <w:rPr>
          <w:rFonts w:ascii="Arial" w:hAnsi="Arial" w:cs="Arial"/>
          <w:sz w:val="16"/>
        </w:rPr>
      </w:pPr>
    </w:p>
    <w:tbl>
      <w:tblPr>
        <w:tblW w:w="10662"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DEDEDE"/>
        <w:tblLayout w:type="fixed"/>
        <w:tblLook w:val="01E0" w:firstRow="1" w:lastRow="1" w:firstColumn="1" w:lastColumn="1" w:noHBand="0" w:noVBand="0"/>
      </w:tblPr>
      <w:tblGrid>
        <w:gridCol w:w="2268"/>
        <w:gridCol w:w="4962"/>
        <w:gridCol w:w="1417"/>
        <w:gridCol w:w="2015"/>
      </w:tblGrid>
      <w:tr w:rsidR="00A26226" w:rsidRPr="00554F8E" w14:paraId="3D29A7E3" w14:textId="77777777" w:rsidTr="008C42DF">
        <w:trPr>
          <w:trHeight w:val="283"/>
        </w:trPr>
        <w:tc>
          <w:tcPr>
            <w:tcW w:w="10662" w:type="dxa"/>
            <w:gridSpan w:val="4"/>
            <w:shd w:val="clear" w:color="auto" w:fill="DEDEDE"/>
            <w:vAlign w:val="center"/>
          </w:tcPr>
          <w:p w14:paraId="20717F34" w14:textId="61546D9A" w:rsidR="00A26226" w:rsidRPr="001438DA" w:rsidRDefault="00A26226" w:rsidP="006204FB">
            <w:pPr>
              <w:rPr>
                <w:rFonts w:ascii="Arial" w:hAnsi="Arial" w:cs="Arial"/>
                <w:sz w:val="18"/>
                <w:szCs w:val="18"/>
              </w:rPr>
            </w:pPr>
            <w:r w:rsidRPr="001438DA">
              <w:rPr>
                <w:rFonts w:ascii="Arial" w:hAnsi="Arial" w:cs="Arial"/>
                <w:b/>
                <w:sz w:val="18"/>
                <w:szCs w:val="18"/>
              </w:rPr>
              <w:t xml:space="preserve">Section </w:t>
            </w:r>
            <w:r>
              <w:rPr>
                <w:rFonts w:ascii="Arial" w:hAnsi="Arial" w:cs="Arial"/>
                <w:b/>
                <w:sz w:val="18"/>
                <w:szCs w:val="18"/>
              </w:rPr>
              <w:t>1</w:t>
            </w:r>
            <w:r w:rsidRPr="001438DA">
              <w:rPr>
                <w:rFonts w:ascii="Arial" w:hAnsi="Arial" w:cs="Arial"/>
                <w:b/>
                <w:sz w:val="18"/>
                <w:szCs w:val="18"/>
              </w:rPr>
              <w:t>: Associated DA information or Complying Development Certificate information</w:t>
            </w:r>
          </w:p>
        </w:tc>
      </w:tr>
      <w:tr w:rsidR="00A26226" w:rsidRPr="00BE3A3E" w14:paraId="15781415" w14:textId="77777777" w:rsidTr="008C42DF">
        <w:tblPrEx>
          <w:shd w:val="clear" w:color="auto" w:fill="auto"/>
        </w:tblPrEx>
        <w:trPr>
          <w:trHeight w:val="361"/>
        </w:trPr>
        <w:tc>
          <w:tcPr>
            <w:tcW w:w="7230" w:type="dxa"/>
            <w:gridSpan w:val="2"/>
            <w:tcBorders>
              <w:bottom w:val="single" w:sz="2" w:space="0" w:color="808080" w:themeColor="background1" w:themeShade="80"/>
            </w:tcBorders>
            <w:shd w:val="clear" w:color="auto" w:fill="DEDEDE"/>
            <w:vAlign w:val="center"/>
          </w:tcPr>
          <w:p w14:paraId="021A7993" w14:textId="77777777" w:rsidR="00A26226" w:rsidRPr="001438DA" w:rsidRDefault="00A26226" w:rsidP="006204FB">
            <w:pPr>
              <w:rPr>
                <w:rFonts w:ascii="Arial" w:hAnsi="Arial" w:cs="Arial"/>
                <w:sz w:val="18"/>
                <w:szCs w:val="18"/>
              </w:rPr>
            </w:pPr>
            <w:r w:rsidRPr="001438DA">
              <w:rPr>
                <w:rFonts w:ascii="Arial" w:hAnsi="Arial" w:cs="Arial"/>
                <w:sz w:val="18"/>
                <w:szCs w:val="18"/>
              </w:rPr>
              <w:t>Is there an associated DA or Complying Development Certificate with these works?</w:t>
            </w:r>
          </w:p>
        </w:tc>
        <w:tc>
          <w:tcPr>
            <w:tcW w:w="3432" w:type="dxa"/>
            <w:gridSpan w:val="2"/>
            <w:tcBorders>
              <w:bottom w:val="single" w:sz="2" w:space="0" w:color="808080" w:themeColor="background1" w:themeShade="80"/>
            </w:tcBorders>
            <w:shd w:val="clear" w:color="auto" w:fill="auto"/>
            <w:vAlign w:val="center"/>
          </w:tcPr>
          <w:p w14:paraId="4CB6A22A" w14:textId="2427C3DE" w:rsidR="00A26226" w:rsidRPr="001438DA" w:rsidRDefault="00A26226" w:rsidP="006204FB">
            <w:pPr>
              <w:rPr>
                <w:rFonts w:ascii="Arial" w:hAnsi="Arial" w:cs="Arial"/>
                <w:sz w:val="18"/>
                <w:szCs w:val="18"/>
              </w:rPr>
            </w:pPr>
            <w:permStart w:id="1572549313" w:edGrp="everyone"/>
            <w:r w:rsidRPr="001438DA">
              <w:rPr>
                <w:rFonts w:ascii="Arial" w:hAnsi="Arial" w:cs="Arial"/>
                <w:sz w:val="28"/>
                <w:szCs w:val="28"/>
              </w:rPr>
              <w:sym w:font="Wingdings" w:char="F06F"/>
            </w:r>
            <w:permEnd w:id="1572549313"/>
            <w:r w:rsidRPr="001438DA">
              <w:rPr>
                <w:rFonts w:ascii="Arial" w:hAnsi="Arial" w:cs="Arial"/>
                <w:sz w:val="18"/>
                <w:szCs w:val="18"/>
              </w:rPr>
              <w:t xml:space="preserve"> Yes   </w:t>
            </w:r>
            <w:permStart w:id="1642885419" w:edGrp="everyone"/>
            <w:r w:rsidRPr="001438DA">
              <w:rPr>
                <w:rFonts w:ascii="Arial" w:hAnsi="Arial" w:cs="Arial"/>
                <w:sz w:val="28"/>
                <w:szCs w:val="28"/>
              </w:rPr>
              <w:sym w:font="Wingdings" w:char="F06F"/>
            </w:r>
            <w:permEnd w:id="1642885419"/>
            <w:r w:rsidRPr="001438DA">
              <w:rPr>
                <w:rFonts w:ascii="Arial" w:hAnsi="Arial" w:cs="Arial"/>
                <w:sz w:val="18"/>
                <w:szCs w:val="18"/>
              </w:rPr>
              <w:t xml:space="preserve"> No </w:t>
            </w:r>
            <w:permStart w:id="962230825" w:edGrp="everyone"/>
            <w:r w:rsidRPr="001438DA">
              <w:rPr>
                <w:rFonts w:ascii="Arial" w:hAnsi="Arial" w:cs="Arial"/>
                <w:sz w:val="28"/>
                <w:szCs w:val="28"/>
              </w:rPr>
              <w:sym w:font="Wingdings" w:char="F06F"/>
            </w:r>
            <w:permEnd w:id="962230825"/>
            <w:r w:rsidRPr="001438DA">
              <w:rPr>
                <w:rFonts w:ascii="Arial" w:hAnsi="Arial" w:cs="Arial"/>
                <w:b/>
                <w:sz w:val="18"/>
                <w:szCs w:val="18"/>
              </w:rPr>
              <w:t xml:space="preserve"> </w:t>
            </w:r>
            <w:r w:rsidRPr="001438DA">
              <w:rPr>
                <w:rFonts w:ascii="Arial" w:hAnsi="Arial" w:cs="Arial"/>
                <w:sz w:val="18"/>
                <w:szCs w:val="18"/>
              </w:rPr>
              <w:t>N/A</w:t>
            </w:r>
          </w:p>
        </w:tc>
      </w:tr>
      <w:tr w:rsidR="00A26226" w:rsidRPr="00BE3A3E" w14:paraId="3B82EF3C" w14:textId="77777777" w:rsidTr="008C42DF">
        <w:tblPrEx>
          <w:shd w:val="clear" w:color="auto" w:fill="auto"/>
        </w:tblPrEx>
        <w:trPr>
          <w:trHeight w:val="408"/>
        </w:trPr>
        <w:tc>
          <w:tcPr>
            <w:tcW w:w="2268" w:type="dxa"/>
            <w:shd w:val="clear" w:color="auto" w:fill="DEDEDE"/>
            <w:vAlign w:val="center"/>
          </w:tcPr>
          <w:p w14:paraId="3AA7268C" w14:textId="77777777" w:rsidR="00A26226" w:rsidRPr="001438DA" w:rsidRDefault="00A26226" w:rsidP="006204FB">
            <w:pPr>
              <w:rPr>
                <w:rFonts w:ascii="Arial" w:hAnsi="Arial" w:cs="Arial"/>
                <w:sz w:val="18"/>
                <w:szCs w:val="18"/>
              </w:rPr>
            </w:pPr>
            <w:r w:rsidRPr="001438DA">
              <w:rPr>
                <w:rFonts w:ascii="Arial" w:hAnsi="Arial" w:cs="Arial"/>
                <w:sz w:val="18"/>
                <w:szCs w:val="18"/>
              </w:rPr>
              <w:t>DA/CDC Consent No</w:t>
            </w:r>
          </w:p>
        </w:tc>
        <w:tc>
          <w:tcPr>
            <w:tcW w:w="4962" w:type="dxa"/>
            <w:shd w:val="clear" w:color="auto" w:fill="auto"/>
            <w:vAlign w:val="center"/>
          </w:tcPr>
          <w:p w14:paraId="397E9630" w14:textId="77777777" w:rsidR="00A26226" w:rsidRPr="001438DA" w:rsidRDefault="00A26226" w:rsidP="00F20715">
            <w:pPr>
              <w:ind w:left="-109"/>
              <w:rPr>
                <w:rFonts w:ascii="Arial" w:hAnsi="Arial" w:cs="Arial"/>
                <w:sz w:val="18"/>
                <w:szCs w:val="18"/>
              </w:rPr>
            </w:pPr>
            <w:permStart w:id="178660497" w:edGrp="everyone"/>
            <w:permEnd w:id="178660497"/>
          </w:p>
        </w:tc>
        <w:tc>
          <w:tcPr>
            <w:tcW w:w="1417" w:type="dxa"/>
            <w:shd w:val="clear" w:color="auto" w:fill="DEDEDE"/>
            <w:vAlign w:val="center"/>
          </w:tcPr>
          <w:p w14:paraId="4854744C" w14:textId="77777777" w:rsidR="00A26226" w:rsidRPr="001438DA" w:rsidRDefault="00A26226" w:rsidP="006204FB">
            <w:pPr>
              <w:rPr>
                <w:rFonts w:ascii="Arial" w:hAnsi="Arial" w:cs="Arial"/>
                <w:sz w:val="18"/>
                <w:szCs w:val="18"/>
              </w:rPr>
            </w:pPr>
            <w:r w:rsidRPr="001438DA">
              <w:rPr>
                <w:rFonts w:ascii="Arial" w:hAnsi="Arial" w:cs="Arial"/>
                <w:sz w:val="18"/>
                <w:szCs w:val="18"/>
              </w:rPr>
              <w:t>Approval Date</w:t>
            </w:r>
          </w:p>
        </w:tc>
        <w:tc>
          <w:tcPr>
            <w:tcW w:w="2015" w:type="dxa"/>
            <w:shd w:val="clear" w:color="auto" w:fill="auto"/>
            <w:vAlign w:val="center"/>
          </w:tcPr>
          <w:p w14:paraId="6AFE5EAC" w14:textId="77777777" w:rsidR="00A26226" w:rsidRPr="001438DA" w:rsidRDefault="00A26226" w:rsidP="006204FB">
            <w:pPr>
              <w:rPr>
                <w:rFonts w:ascii="Arial" w:hAnsi="Arial" w:cs="Arial"/>
                <w:sz w:val="18"/>
                <w:szCs w:val="18"/>
              </w:rPr>
            </w:pPr>
            <w:permStart w:id="1481324879" w:edGrp="everyone"/>
            <w:permEnd w:id="1481324879"/>
          </w:p>
        </w:tc>
      </w:tr>
    </w:tbl>
    <w:p w14:paraId="5B72729E" w14:textId="77777777" w:rsidR="00D76177" w:rsidRPr="006204FB" w:rsidRDefault="00D76177" w:rsidP="00D76177">
      <w:pPr>
        <w:spacing w:line="120" w:lineRule="auto"/>
        <w:rPr>
          <w:rFonts w:ascii="Arial" w:hAnsi="Arial" w:cs="Arial"/>
          <w:sz w:val="16"/>
        </w:rPr>
      </w:pPr>
    </w:p>
    <w:tbl>
      <w:tblPr>
        <w:tblW w:w="10662"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DEDEDE"/>
        <w:tblLayout w:type="fixed"/>
        <w:tblLook w:val="01E0" w:firstRow="1" w:lastRow="1" w:firstColumn="1" w:lastColumn="1" w:noHBand="0" w:noVBand="0"/>
      </w:tblPr>
      <w:tblGrid>
        <w:gridCol w:w="2299"/>
        <w:gridCol w:w="851"/>
        <w:gridCol w:w="4080"/>
        <w:gridCol w:w="1023"/>
        <w:gridCol w:w="2409"/>
      </w:tblGrid>
      <w:tr w:rsidR="00D76177" w:rsidRPr="00554F8E" w14:paraId="3DFA10DB" w14:textId="77777777" w:rsidTr="008C42DF">
        <w:trPr>
          <w:trHeight w:val="227"/>
        </w:trPr>
        <w:tc>
          <w:tcPr>
            <w:tcW w:w="10662" w:type="dxa"/>
            <w:gridSpan w:val="5"/>
            <w:shd w:val="clear" w:color="auto" w:fill="DEDEDE"/>
            <w:vAlign w:val="center"/>
          </w:tcPr>
          <w:p w14:paraId="50A3FBA7" w14:textId="3F72BF64" w:rsidR="00D76177" w:rsidRPr="006204FB" w:rsidRDefault="00D76177" w:rsidP="006204FB">
            <w:pPr>
              <w:rPr>
                <w:rFonts w:ascii="Arial" w:hAnsi="Arial" w:cs="Arial"/>
                <w:sz w:val="18"/>
                <w:szCs w:val="18"/>
              </w:rPr>
            </w:pPr>
            <w:r w:rsidRPr="006204FB">
              <w:rPr>
                <w:rFonts w:ascii="Arial" w:hAnsi="Arial" w:cs="Arial"/>
                <w:b/>
                <w:sz w:val="18"/>
                <w:szCs w:val="18"/>
              </w:rPr>
              <w:t xml:space="preserve">Section </w:t>
            </w:r>
            <w:r>
              <w:rPr>
                <w:rFonts w:ascii="Arial" w:hAnsi="Arial" w:cs="Arial"/>
                <w:b/>
                <w:sz w:val="18"/>
                <w:szCs w:val="18"/>
              </w:rPr>
              <w:t>2</w:t>
            </w:r>
            <w:r w:rsidRPr="006204FB">
              <w:rPr>
                <w:rFonts w:ascii="Arial" w:hAnsi="Arial" w:cs="Arial"/>
                <w:b/>
                <w:sz w:val="18"/>
                <w:szCs w:val="18"/>
              </w:rPr>
              <w:t xml:space="preserve">: </w:t>
            </w:r>
            <w:r>
              <w:rPr>
                <w:rFonts w:ascii="Arial" w:hAnsi="Arial" w:cs="Arial"/>
                <w:b/>
                <w:sz w:val="18"/>
                <w:szCs w:val="18"/>
              </w:rPr>
              <w:t>Park Details</w:t>
            </w:r>
          </w:p>
        </w:tc>
      </w:tr>
      <w:tr w:rsidR="00D76177" w:rsidRPr="00BE3A3E" w14:paraId="03B0BCCB" w14:textId="77777777" w:rsidTr="008C42DF">
        <w:trPr>
          <w:trHeight w:val="361"/>
        </w:trPr>
        <w:tc>
          <w:tcPr>
            <w:tcW w:w="2299" w:type="dxa"/>
            <w:tcBorders>
              <w:bottom w:val="single" w:sz="2" w:space="0" w:color="808080" w:themeColor="background1" w:themeShade="80"/>
            </w:tcBorders>
            <w:shd w:val="clear" w:color="auto" w:fill="DEDEDE"/>
            <w:vAlign w:val="center"/>
          </w:tcPr>
          <w:p w14:paraId="3D657D92" w14:textId="5558F0C8" w:rsidR="00D76177" w:rsidRPr="006204FB" w:rsidRDefault="00D76177" w:rsidP="006204FB">
            <w:pPr>
              <w:rPr>
                <w:rFonts w:ascii="Arial" w:hAnsi="Arial" w:cs="Arial"/>
                <w:sz w:val="18"/>
                <w:szCs w:val="18"/>
              </w:rPr>
            </w:pPr>
            <w:r>
              <w:rPr>
                <w:rFonts w:ascii="Arial" w:hAnsi="Arial" w:cs="Arial"/>
                <w:sz w:val="18"/>
                <w:szCs w:val="18"/>
              </w:rPr>
              <w:t>Name of Park</w:t>
            </w:r>
          </w:p>
        </w:tc>
        <w:tc>
          <w:tcPr>
            <w:tcW w:w="8363" w:type="dxa"/>
            <w:gridSpan w:val="4"/>
            <w:tcBorders>
              <w:bottom w:val="single" w:sz="2" w:space="0" w:color="808080" w:themeColor="background1" w:themeShade="80"/>
            </w:tcBorders>
            <w:shd w:val="clear" w:color="auto" w:fill="auto"/>
            <w:vAlign w:val="center"/>
          </w:tcPr>
          <w:p w14:paraId="798F25F9" w14:textId="351DA753" w:rsidR="00D76177" w:rsidRPr="006204FB" w:rsidRDefault="00D76177" w:rsidP="006204FB">
            <w:pPr>
              <w:rPr>
                <w:rFonts w:ascii="Arial" w:hAnsi="Arial" w:cs="Arial"/>
                <w:sz w:val="18"/>
                <w:szCs w:val="18"/>
              </w:rPr>
            </w:pPr>
            <w:permStart w:id="927953728" w:edGrp="everyone"/>
            <w:permEnd w:id="927953728"/>
          </w:p>
        </w:tc>
      </w:tr>
      <w:tr w:rsidR="00D76177" w:rsidRPr="00BE3A3E" w14:paraId="4B600C48" w14:textId="77777777" w:rsidTr="008C42DF">
        <w:trPr>
          <w:trHeight w:val="408"/>
        </w:trPr>
        <w:tc>
          <w:tcPr>
            <w:tcW w:w="3150" w:type="dxa"/>
            <w:gridSpan w:val="2"/>
            <w:shd w:val="clear" w:color="auto" w:fill="DEDEDE"/>
            <w:vAlign w:val="center"/>
          </w:tcPr>
          <w:p w14:paraId="2E476AA0" w14:textId="7E6F36DB" w:rsidR="00D76177" w:rsidRPr="006204FB" w:rsidRDefault="00D76177" w:rsidP="006204FB">
            <w:pPr>
              <w:rPr>
                <w:rFonts w:ascii="Arial" w:hAnsi="Arial" w:cs="Arial"/>
                <w:sz w:val="18"/>
                <w:szCs w:val="18"/>
              </w:rPr>
            </w:pPr>
            <w:r>
              <w:rPr>
                <w:rFonts w:ascii="Arial" w:hAnsi="Arial" w:cs="Arial"/>
                <w:sz w:val="18"/>
                <w:szCs w:val="18"/>
              </w:rPr>
              <w:t xml:space="preserve">Street Name </w:t>
            </w:r>
            <w:r w:rsidR="00B05A00">
              <w:rPr>
                <w:rFonts w:ascii="Arial" w:hAnsi="Arial" w:cs="Arial"/>
                <w:sz w:val="18"/>
                <w:szCs w:val="18"/>
              </w:rPr>
              <w:t>(with frontage to park)</w:t>
            </w:r>
          </w:p>
        </w:tc>
        <w:tc>
          <w:tcPr>
            <w:tcW w:w="4080" w:type="dxa"/>
            <w:shd w:val="clear" w:color="auto" w:fill="auto"/>
            <w:vAlign w:val="center"/>
          </w:tcPr>
          <w:p w14:paraId="04D23C6B" w14:textId="77777777" w:rsidR="00D76177" w:rsidRPr="006204FB" w:rsidRDefault="00D76177" w:rsidP="001438DA">
            <w:pPr>
              <w:rPr>
                <w:rFonts w:ascii="Arial" w:hAnsi="Arial" w:cs="Arial"/>
                <w:sz w:val="18"/>
                <w:szCs w:val="18"/>
              </w:rPr>
            </w:pPr>
            <w:permStart w:id="1260328856" w:edGrp="everyone"/>
            <w:permEnd w:id="1260328856"/>
          </w:p>
        </w:tc>
        <w:tc>
          <w:tcPr>
            <w:tcW w:w="1023" w:type="dxa"/>
            <w:shd w:val="clear" w:color="auto" w:fill="DEDEDE"/>
            <w:vAlign w:val="center"/>
          </w:tcPr>
          <w:p w14:paraId="10648281" w14:textId="4675FC49" w:rsidR="00D76177" w:rsidRPr="006204FB" w:rsidRDefault="00B05A00" w:rsidP="006204FB">
            <w:pPr>
              <w:rPr>
                <w:rFonts w:ascii="Arial" w:hAnsi="Arial" w:cs="Arial"/>
                <w:sz w:val="18"/>
                <w:szCs w:val="18"/>
              </w:rPr>
            </w:pPr>
            <w:r>
              <w:rPr>
                <w:rFonts w:ascii="Arial" w:hAnsi="Arial" w:cs="Arial"/>
                <w:sz w:val="18"/>
                <w:szCs w:val="18"/>
              </w:rPr>
              <w:t>Suburb</w:t>
            </w:r>
          </w:p>
        </w:tc>
        <w:tc>
          <w:tcPr>
            <w:tcW w:w="2409" w:type="dxa"/>
            <w:shd w:val="clear" w:color="auto" w:fill="auto"/>
            <w:vAlign w:val="center"/>
          </w:tcPr>
          <w:p w14:paraId="7AEF5A17" w14:textId="77777777" w:rsidR="00D76177" w:rsidRPr="006204FB" w:rsidRDefault="00D76177" w:rsidP="006204FB">
            <w:pPr>
              <w:rPr>
                <w:rFonts w:ascii="Arial" w:hAnsi="Arial" w:cs="Arial"/>
                <w:sz w:val="18"/>
                <w:szCs w:val="18"/>
              </w:rPr>
            </w:pPr>
            <w:permStart w:id="159526948" w:edGrp="everyone"/>
            <w:permEnd w:id="159526948"/>
          </w:p>
        </w:tc>
      </w:tr>
    </w:tbl>
    <w:p w14:paraId="24E01C11" w14:textId="77777777" w:rsidR="00D76177" w:rsidRPr="00570C32" w:rsidRDefault="00D76177" w:rsidP="007A6E90">
      <w:pPr>
        <w:spacing w:line="120" w:lineRule="auto"/>
        <w:rPr>
          <w:rFonts w:ascii="Arial" w:hAnsi="Arial" w:cs="Arial"/>
          <w:sz w:val="20"/>
          <w:szCs w:val="20"/>
        </w:rPr>
      </w:pPr>
    </w:p>
    <w:tbl>
      <w:tblPr>
        <w:tblW w:w="10632"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2987"/>
        <w:gridCol w:w="3355"/>
        <w:gridCol w:w="1455"/>
        <w:gridCol w:w="2835"/>
      </w:tblGrid>
      <w:tr w:rsidR="00C65C17" w:rsidRPr="00570C32" w14:paraId="663D4630" w14:textId="77777777" w:rsidTr="001438DA">
        <w:trPr>
          <w:trHeight w:val="227"/>
        </w:trPr>
        <w:tc>
          <w:tcPr>
            <w:tcW w:w="10632" w:type="dxa"/>
            <w:gridSpan w:val="4"/>
            <w:tcBorders>
              <w:bottom w:val="single" w:sz="2" w:space="0" w:color="A6A6A6"/>
            </w:tcBorders>
            <w:shd w:val="clear" w:color="auto" w:fill="DEDEDE"/>
            <w:vAlign w:val="center"/>
          </w:tcPr>
          <w:p w14:paraId="471AB276" w14:textId="758CBBB1" w:rsidR="00C65C17" w:rsidRPr="00570C32" w:rsidRDefault="00C65C17" w:rsidP="00903474">
            <w:pPr>
              <w:rPr>
                <w:rFonts w:ascii="Arial" w:hAnsi="Arial" w:cs="Arial"/>
                <w:sz w:val="20"/>
                <w:szCs w:val="20"/>
              </w:rPr>
            </w:pPr>
            <w:r w:rsidRPr="00570C32">
              <w:rPr>
                <w:rFonts w:ascii="Arial" w:hAnsi="Arial" w:cs="Arial"/>
                <w:b/>
                <w:sz w:val="20"/>
                <w:szCs w:val="20"/>
              </w:rPr>
              <w:t xml:space="preserve">Section </w:t>
            </w:r>
            <w:r w:rsidR="00B05A00">
              <w:rPr>
                <w:rFonts w:ascii="Arial" w:hAnsi="Arial" w:cs="Arial"/>
                <w:b/>
                <w:sz w:val="20"/>
                <w:szCs w:val="20"/>
              </w:rPr>
              <w:t>3</w:t>
            </w:r>
            <w:r w:rsidRPr="00570C32">
              <w:rPr>
                <w:rFonts w:ascii="Arial" w:hAnsi="Arial" w:cs="Arial"/>
                <w:b/>
                <w:sz w:val="20"/>
                <w:szCs w:val="20"/>
              </w:rPr>
              <w:t xml:space="preserve">: </w:t>
            </w:r>
            <w:r w:rsidR="00A26226" w:rsidRPr="00570C32">
              <w:rPr>
                <w:rFonts w:ascii="Arial" w:hAnsi="Arial" w:cs="Arial"/>
                <w:b/>
                <w:sz w:val="20"/>
                <w:szCs w:val="20"/>
              </w:rPr>
              <w:t>Applica</w:t>
            </w:r>
            <w:r w:rsidR="00A26226">
              <w:rPr>
                <w:rFonts w:ascii="Arial" w:hAnsi="Arial" w:cs="Arial"/>
                <w:b/>
                <w:sz w:val="20"/>
                <w:szCs w:val="20"/>
              </w:rPr>
              <w:t>nt</w:t>
            </w:r>
            <w:r w:rsidR="00A26226" w:rsidRPr="00570C32">
              <w:rPr>
                <w:rFonts w:ascii="Arial" w:hAnsi="Arial" w:cs="Arial"/>
                <w:b/>
                <w:sz w:val="20"/>
                <w:szCs w:val="20"/>
              </w:rPr>
              <w:t xml:space="preserve"> </w:t>
            </w:r>
            <w:r w:rsidRPr="00570C32">
              <w:rPr>
                <w:rFonts w:ascii="Arial" w:hAnsi="Arial" w:cs="Arial"/>
                <w:b/>
                <w:sz w:val="20"/>
                <w:szCs w:val="20"/>
              </w:rPr>
              <w:t>Details</w:t>
            </w:r>
          </w:p>
        </w:tc>
      </w:tr>
      <w:tr w:rsidR="00C65C17" w:rsidRPr="00570C32" w14:paraId="27DF8990" w14:textId="77777777" w:rsidTr="001438DA">
        <w:trPr>
          <w:trHeight w:val="284"/>
        </w:trPr>
        <w:tc>
          <w:tcPr>
            <w:tcW w:w="10632" w:type="dxa"/>
            <w:gridSpan w:val="4"/>
            <w:shd w:val="clear" w:color="auto" w:fill="DEDEDE"/>
            <w:vAlign w:val="center"/>
          </w:tcPr>
          <w:p w14:paraId="57BA79CD" w14:textId="77777777" w:rsidR="00C65C17" w:rsidRPr="00570C32" w:rsidRDefault="00C65C17" w:rsidP="00903474">
            <w:pPr>
              <w:rPr>
                <w:rFonts w:ascii="Arial" w:hAnsi="Arial" w:cs="Arial"/>
                <w:b/>
                <w:sz w:val="20"/>
                <w:szCs w:val="20"/>
              </w:rPr>
            </w:pPr>
            <w:r w:rsidRPr="00570C32">
              <w:rPr>
                <w:rFonts w:ascii="Arial" w:hAnsi="Arial" w:cs="Arial"/>
                <w:sz w:val="20"/>
                <w:szCs w:val="20"/>
              </w:rPr>
              <w:t xml:space="preserve">If the </w:t>
            </w:r>
            <w:r w:rsidRPr="00570C32">
              <w:rPr>
                <w:rFonts w:ascii="Arial" w:hAnsi="Arial" w:cs="Arial"/>
                <w:spacing w:val="-3"/>
                <w:sz w:val="20"/>
                <w:szCs w:val="20"/>
              </w:rPr>
              <w:t xml:space="preserve">applicant </w:t>
            </w:r>
            <w:r w:rsidRPr="00570C32">
              <w:rPr>
                <w:rFonts w:ascii="Arial" w:hAnsi="Arial" w:cs="Arial"/>
                <w:sz w:val="20"/>
                <w:szCs w:val="20"/>
              </w:rPr>
              <w:t xml:space="preserve">is a </w:t>
            </w:r>
            <w:r w:rsidRPr="00570C32">
              <w:rPr>
                <w:rFonts w:ascii="Arial" w:hAnsi="Arial" w:cs="Arial"/>
                <w:spacing w:val="-3"/>
                <w:sz w:val="20"/>
                <w:szCs w:val="20"/>
              </w:rPr>
              <w:t xml:space="preserve">company, proof </w:t>
            </w:r>
            <w:r w:rsidRPr="00570C32">
              <w:rPr>
                <w:rFonts w:ascii="Arial" w:hAnsi="Arial" w:cs="Arial"/>
                <w:sz w:val="20"/>
                <w:szCs w:val="20"/>
              </w:rPr>
              <w:t xml:space="preserve">the </w:t>
            </w:r>
            <w:r w:rsidRPr="00570C32">
              <w:rPr>
                <w:rFonts w:ascii="Arial" w:hAnsi="Arial" w:cs="Arial"/>
                <w:spacing w:val="-3"/>
                <w:sz w:val="20"/>
                <w:szCs w:val="20"/>
              </w:rPr>
              <w:t xml:space="preserve">company </w:t>
            </w:r>
            <w:r w:rsidRPr="00570C32">
              <w:rPr>
                <w:rFonts w:ascii="Arial" w:hAnsi="Arial" w:cs="Arial"/>
                <w:sz w:val="20"/>
                <w:szCs w:val="20"/>
              </w:rPr>
              <w:t xml:space="preserve">is a legal </w:t>
            </w:r>
            <w:r w:rsidRPr="00570C32">
              <w:rPr>
                <w:rFonts w:ascii="Arial" w:hAnsi="Arial" w:cs="Arial"/>
                <w:spacing w:val="-3"/>
                <w:sz w:val="20"/>
                <w:szCs w:val="20"/>
              </w:rPr>
              <w:t>entity must be</w:t>
            </w:r>
            <w:r w:rsidRPr="00570C32">
              <w:rPr>
                <w:rFonts w:ascii="Arial" w:hAnsi="Arial" w:cs="Arial"/>
                <w:sz w:val="20"/>
                <w:szCs w:val="20"/>
              </w:rPr>
              <w:t xml:space="preserve"> </w:t>
            </w:r>
            <w:r w:rsidRPr="00570C32">
              <w:rPr>
                <w:rFonts w:ascii="Arial" w:hAnsi="Arial" w:cs="Arial"/>
                <w:spacing w:val="-3"/>
                <w:sz w:val="20"/>
                <w:szCs w:val="20"/>
              </w:rPr>
              <w:t xml:space="preserve">given, either </w:t>
            </w:r>
            <w:r w:rsidRPr="00570C32">
              <w:rPr>
                <w:rFonts w:ascii="Arial" w:hAnsi="Arial" w:cs="Arial"/>
                <w:sz w:val="20"/>
                <w:szCs w:val="20"/>
              </w:rPr>
              <w:t xml:space="preserve">by </w:t>
            </w:r>
            <w:r w:rsidRPr="00570C32">
              <w:rPr>
                <w:rFonts w:ascii="Arial" w:hAnsi="Arial" w:cs="Arial"/>
                <w:spacing w:val="-3"/>
                <w:sz w:val="20"/>
                <w:szCs w:val="20"/>
              </w:rPr>
              <w:t xml:space="preserve">company seal </w:t>
            </w:r>
            <w:r w:rsidRPr="00570C32">
              <w:rPr>
                <w:rFonts w:ascii="Arial" w:hAnsi="Arial" w:cs="Arial"/>
                <w:sz w:val="20"/>
                <w:szCs w:val="20"/>
              </w:rPr>
              <w:t xml:space="preserve">or </w:t>
            </w:r>
            <w:r w:rsidRPr="00570C32">
              <w:rPr>
                <w:rFonts w:ascii="Arial" w:hAnsi="Arial" w:cs="Arial"/>
                <w:spacing w:val="-3"/>
                <w:sz w:val="20"/>
                <w:szCs w:val="20"/>
              </w:rPr>
              <w:t>company</w:t>
            </w:r>
            <w:r w:rsidRPr="00570C32">
              <w:rPr>
                <w:rFonts w:ascii="Arial" w:hAnsi="Arial" w:cs="Arial"/>
                <w:spacing w:val="-27"/>
                <w:sz w:val="20"/>
                <w:szCs w:val="20"/>
              </w:rPr>
              <w:t xml:space="preserve"> </w:t>
            </w:r>
            <w:r w:rsidRPr="00570C32">
              <w:rPr>
                <w:rFonts w:ascii="Arial" w:hAnsi="Arial" w:cs="Arial"/>
                <w:spacing w:val="-3"/>
                <w:sz w:val="20"/>
                <w:szCs w:val="20"/>
              </w:rPr>
              <w:t>letterhead.</w:t>
            </w:r>
          </w:p>
        </w:tc>
      </w:tr>
      <w:tr w:rsidR="00C65C17" w:rsidRPr="00570C32" w14:paraId="6922C63E" w14:textId="77777777" w:rsidTr="001438DA">
        <w:trPr>
          <w:trHeight w:val="265"/>
        </w:trPr>
        <w:tc>
          <w:tcPr>
            <w:tcW w:w="2987" w:type="dxa"/>
            <w:shd w:val="clear" w:color="auto" w:fill="DEDEDE"/>
            <w:vAlign w:val="center"/>
          </w:tcPr>
          <w:p w14:paraId="45AD15DB" w14:textId="77777777" w:rsidR="00C65C17" w:rsidRPr="00570C32" w:rsidRDefault="00C65C17" w:rsidP="00903474">
            <w:pPr>
              <w:rPr>
                <w:rFonts w:ascii="Arial" w:hAnsi="Arial" w:cs="Arial"/>
                <w:sz w:val="20"/>
                <w:szCs w:val="20"/>
              </w:rPr>
            </w:pPr>
            <w:r w:rsidRPr="00570C32">
              <w:rPr>
                <w:rFonts w:ascii="Arial" w:hAnsi="Arial" w:cs="Arial"/>
                <w:sz w:val="20"/>
                <w:szCs w:val="20"/>
              </w:rPr>
              <w:t>Salutation (</w:t>
            </w:r>
            <w:r w:rsidRPr="00570C32">
              <w:rPr>
                <w:rFonts w:ascii="Arial" w:hAnsi="Arial" w:cs="Arial"/>
                <w:sz w:val="20"/>
                <w:szCs w:val="20"/>
              </w:rPr>
              <w:sym w:font="Wingdings" w:char="F0FC"/>
            </w:r>
            <w:r w:rsidRPr="00570C32">
              <w:rPr>
                <w:rFonts w:ascii="Arial" w:hAnsi="Arial" w:cs="Arial"/>
                <w:sz w:val="20"/>
                <w:szCs w:val="20"/>
              </w:rPr>
              <w:t>)</w:t>
            </w:r>
          </w:p>
        </w:tc>
        <w:tc>
          <w:tcPr>
            <w:tcW w:w="7645" w:type="dxa"/>
            <w:gridSpan w:val="3"/>
            <w:shd w:val="clear" w:color="auto" w:fill="auto"/>
            <w:vAlign w:val="center"/>
          </w:tcPr>
          <w:p w14:paraId="1C2C4369" w14:textId="659F5065" w:rsidR="00C65C17" w:rsidRPr="00570C32" w:rsidRDefault="001D216A" w:rsidP="00903474">
            <w:pPr>
              <w:rPr>
                <w:rFonts w:ascii="Arial" w:hAnsi="Arial" w:cs="Arial"/>
                <w:sz w:val="20"/>
                <w:szCs w:val="20"/>
              </w:rPr>
            </w:pPr>
            <w:permStart w:id="1422543932" w:edGrp="everyone"/>
            <w:r w:rsidRPr="001D216A">
              <w:rPr>
                <w:rFonts w:ascii="Arial" w:hAnsi="Arial" w:cs="Arial"/>
                <w:sz w:val="32"/>
                <w:szCs w:val="32"/>
              </w:rPr>
              <w:sym w:font="Wingdings" w:char="F06F"/>
            </w:r>
            <w:permEnd w:id="1422543932"/>
            <w:r w:rsidR="00C65C17" w:rsidRPr="00570C32">
              <w:rPr>
                <w:rFonts w:ascii="Arial" w:hAnsi="Arial" w:cs="Arial"/>
                <w:sz w:val="20"/>
                <w:szCs w:val="20"/>
              </w:rPr>
              <w:t xml:space="preserve"> Mr         </w:t>
            </w:r>
            <w:permStart w:id="1545995959" w:edGrp="everyone"/>
            <w:r w:rsidRPr="001D216A">
              <w:rPr>
                <w:rFonts w:ascii="Arial" w:hAnsi="Arial" w:cs="Arial"/>
                <w:sz w:val="32"/>
                <w:szCs w:val="32"/>
              </w:rPr>
              <w:sym w:font="Wingdings" w:char="F06F"/>
            </w:r>
            <w:r w:rsidR="00F20715">
              <w:rPr>
                <w:rFonts w:ascii="Arial" w:hAnsi="Arial" w:cs="Arial"/>
                <w:sz w:val="32"/>
                <w:szCs w:val="32"/>
              </w:rPr>
              <w:t xml:space="preserve"> </w:t>
            </w:r>
            <w:permEnd w:id="1545995959"/>
            <w:r w:rsidR="00C65C17" w:rsidRPr="00570C32">
              <w:rPr>
                <w:rFonts w:ascii="Arial" w:hAnsi="Arial" w:cs="Arial"/>
                <w:sz w:val="20"/>
                <w:szCs w:val="20"/>
              </w:rPr>
              <w:t xml:space="preserve">Ms       </w:t>
            </w:r>
            <w:permStart w:id="127300168" w:edGrp="everyone"/>
            <w:r w:rsidRPr="001D216A">
              <w:rPr>
                <w:rFonts w:ascii="Arial" w:hAnsi="Arial" w:cs="Arial"/>
                <w:sz w:val="32"/>
                <w:szCs w:val="32"/>
              </w:rPr>
              <w:sym w:font="Wingdings" w:char="F06F"/>
            </w:r>
            <w:permEnd w:id="127300168"/>
            <w:r w:rsidR="00C65C17" w:rsidRPr="00570C32">
              <w:rPr>
                <w:rFonts w:ascii="Arial" w:hAnsi="Arial" w:cs="Arial"/>
                <w:b/>
                <w:sz w:val="20"/>
                <w:szCs w:val="20"/>
              </w:rPr>
              <w:t xml:space="preserve"> </w:t>
            </w:r>
            <w:r w:rsidR="00C65C17" w:rsidRPr="00570C32">
              <w:rPr>
                <w:rFonts w:ascii="Arial" w:hAnsi="Arial" w:cs="Arial"/>
                <w:sz w:val="20"/>
                <w:szCs w:val="20"/>
              </w:rPr>
              <w:t xml:space="preserve">Miss          </w:t>
            </w:r>
            <w:permStart w:id="1148085759" w:edGrp="everyone"/>
            <w:r w:rsidRPr="001D216A">
              <w:rPr>
                <w:rFonts w:ascii="Arial" w:hAnsi="Arial" w:cs="Arial"/>
                <w:sz w:val="32"/>
                <w:szCs w:val="32"/>
              </w:rPr>
              <w:sym w:font="Wingdings" w:char="F06F"/>
            </w:r>
            <w:permEnd w:id="1148085759"/>
            <w:r w:rsidR="00C65C17" w:rsidRPr="00570C32">
              <w:rPr>
                <w:rFonts w:ascii="Arial" w:hAnsi="Arial" w:cs="Arial"/>
                <w:b/>
                <w:sz w:val="20"/>
                <w:szCs w:val="20"/>
              </w:rPr>
              <w:t xml:space="preserve"> </w:t>
            </w:r>
            <w:r w:rsidR="00C65C17" w:rsidRPr="00570C32">
              <w:rPr>
                <w:rFonts w:ascii="Arial" w:hAnsi="Arial" w:cs="Arial"/>
                <w:sz w:val="20"/>
                <w:szCs w:val="20"/>
              </w:rPr>
              <w:t xml:space="preserve">Other (please specify) </w:t>
            </w:r>
          </w:p>
        </w:tc>
      </w:tr>
      <w:tr w:rsidR="00467B7D" w:rsidRPr="00570C32" w14:paraId="317D4BAC" w14:textId="77777777" w:rsidTr="002070BE">
        <w:trPr>
          <w:trHeight w:val="283"/>
        </w:trPr>
        <w:tc>
          <w:tcPr>
            <w:tcW w:w="2987" w:type="dxa"/>
            <w:shd w:val="clear" w:color="auto" w:fill="DEDEDE"/>
            <w:vAlign w:val="center"/>
          </w:tcPr>
          <w:p w14:paraId="761C3414" w14:textId="77777777" w:rsidR="00C65C17" w:rsidRPr="00570C32" w:rsidRDefault="00C65C17" w:rsidP="00903474">
            <w:pPr>
              <w:rPr>
                <w:rFonts w:ascii="Arial" w:hAnsi="Arial" w:cs="Arial"/>
                <w:sz w:val="20"/>
                <w:szCs w:val="20"/>
              </w:rPr>
            </w:pPr>
            <w:permStart w:id="912600027" w:edGrp="everyone" w:colFirst="1" w:colLast="1"/>
            <w:permStart w:id="1612852148" w:edGrp="everyone" w:colFirst="3" w:colLast="3"/>
            <w:r w:rsidRPr="00570C32">
              <w:rPr>
                <w:rFonts w:ascii="Arial" w:hAnsi="Arial" w:cs="Arial"/>
                <w:sz w:val="20"/>
                <w:szCs w:val="20"/>
              </w:rPr>
              <w:t>First name</w:t>
            </w:r>
          </w:p>
        </w:tc>
        <w:tc>
          <w:tcPr>
            <w:tcW w:w="3355" w:type="dxa"/>
            <w:shd w:val="clear" w:color="auto" w:fill="auto"/>
            <w:vAlign w:val="center"/>
          </w:tcPr>
          <w:p w14:paraId="3306D143" w14:textId="77777777" w:rsidR="00C65C17" w:rsidRPr="00570C32" w:rsidRDefault="00C65C17" w:rsidP="00903474">
            <w:pPr>
              <w:rPr>
                <w:rFonts w:ascii="Arial" w:hAnsi="Arial" w:cs="Arial"/>
                <w:sz w:val="20"/>
                <w:szCs w:val="20"/>
              </w:rPr>
            </w:pPr>
          </w:p>
        </w:tc>
        <w:tc>
          <w:tcPr>
            <w:tcW w:w="1455" w:type="dxa"/>
            <w:shd w:val="clear" w:color="auto" w:fill="DEDEDE"/>
            <w:vAlign w:val="center"/>
          </w:tcPr>
          <w:p w14:paraId="2796C3B2" w14:textId="77777777" w:rsidR="00C65C17" w:rsidRPr="00570C32" w:rsidRDefault="00C65C17" w:rsidP="00903474">
            <w:pPr>
              <w:rPr>
                <w:rFonts w:ascii="Arial" w:hAnsi="Arial" w:cs="Arial"/>
                <w:sz w:val="20"/>
                <w:szCs w:val="20"/>
              </w:rPr>
            </w:pPr>
            <w:r w:rsidRPr="00570C32">
              <w:rPr>
                <w:rFonts w:ascii="Arial" w:hAnsi="Arial" w:cs="Arial"/>
                <w:sz w:val="20"/>
                <w:szCs w:val="20"/>
              </w:rPr>
              <w:t>Surname</w:t>
            </w:r>
          </w:p>
        </w:tc>
        <w:tc>
          <w:tcPr>
            <w:tcW w:w="2835" w:type="dxa"/>
            <w:shd w:val="clear" w:color="auto" w:fill="auto"/>
            <w:vAlign w:val="center"/>
          </w:tcPr>
          <w:p w14:paraId="5DDE3AA9" w14:textId="77777777" w:rsidR="00C65C17" w:rsidRPr="00570C32" w:rsidRDefault="00C65C17" w:rsidP="00903474">
            <w:pPr>
              <w:rPr>
                <w:rFonts w:ascii="Arial" w:hAnsi="Arial" w:cs="Arial"/>
                <w:sz w:val="20"/>
                <w:szCs w:val="20"/>
              </w:rPr>
            </w:pPr>
          </w:p>
        </w:tc>
      </w:tr>
      <w:tr w:rsidR="00467B7D" w:rsidRPr="00570C32" w14:paraId="51D6F205" w14:textId="77777777" w:rsidTr="002070BE">
        <w:trPr>
          <w:trHeight w:val="283"/>
        </w:trPr>
        <w:tc>
          <w:tcPr>
            <w:tcW w:w="2987" w:type="dxa"/>
            <w:shd w:val="clear" w:color="auto" w:fill="DEDEDE"/>
            <w:vAlign w:val="center"/>
          </w:tcPr>
          <w:p w14:paraId="2ECCDD01" w14:textId="33E84DA9" w:rsidR="00C65C17" w:rsidRPr="00570C32" w:rsidRDefault="00C65C17" w:rsidP="00903474">
            <w:pPr>
              <w:rPr>
                <w:rFonts w:ascii="Arial" w:hAnsi="Arial" w:cs="Arial"/>
                <w:sz w:val="20"/>
                <w:szCs w:val="20"/>
              </w:rPr>
            </w:pPr>
            <w:permStart w:id="1007027394" w:edGrp="everyone" w:colFirst="1" w:colLast="1"/>
            <w:permStart w:id="1983262872" w:edGrp="everyone" w:colFirst="3" w:colLast="3"/>
            <w:permEnd w:id="912600027"/>
            <w:permEnd w:id="1612852148"/>
            <w:r w:rsidRPr="00570C32">
              <w:rPr>
                <w:rFonts w:ascii="Arial" w:hAnsi="Arial" w:cs="Arial"/>
                <w:sz w:val="20"/>
                <w:szCs w:val="20"/>
              </w:rPr>
              <w:t>Company</w:t>
            </w:r>
            <w:r w:rsidR="00467B7D" w:rsidRPr="00570C32">
              <w:rPr>
                <w:rFonts w:ascii="Arial" w:hAnsi="Arial" w:cs="Arial"/>
                <w:sz w:val="20"/>
                <w:szCs w:val="20"/>
              </w:rPr>
              <w:t xml:space="preserve">/Business </w:t>
            </w:r>
            <w:r w:rsidRPr="00570C32">
              <w:rPr>
                <w:rFonts w:ascii="Arial" w:hAnsi="Arial" w:cs="Arial"/>
                <w:sz w:val="20"/>
                <w:szCs w:val="20"/>
              </w:rPr>
              <w:t xml:space="preserve"> name</w:t>
            </w:r>
          </w:p>
        </w:tc>
        <w:tc>
          <w:tcPr>
            <w:tcW w:w="3355" w:type="dxa"/>
            <w:shd w:val="clear" w:color="auto" w:fill="auto"/>
            <w:vAlign w:val="center"/>
          </w:tcPr>
          <w:p w14:paraId="044728D6" w14:textId="77777777" w:rsidR="00C65C17" w:rsidRPr="00570C32" w:rsidRDefault="00C65C17" w:rsidP="00903474">
            <w:pPr>
              <w:rPr>
                <w:rFonts w:ascii="Arial" w:hAnsi="Arial" w:cs="Arial"/>
                <w:sz w:val="20"/>
                <w:szCs w:val="20"/>
              </w:rPr>
            </w:pPr>
          </w:p>
        </w:tc>
        <w:tc>
          <w:tcPr>
            <w:tcW w:w="1455" w:type="dxa"/>
            <w:shd w:val="clear" w:color="auto" w:fill="DEDEDE"/>
            <w:vAlign w:val="center"/>
          </w:tcPr>
          <w:p w14:paraId="38F6596F" w14:textId="7CFAF935" w:rsidR="00C65C17" w:rsidRPr="00570C32" w:rsidRDefault="00C65C17" w:rsidP="00903474">
            <w:pPr>
              <w:rPr>
                <w:rFonts w:ascii="Arial" w:hAnsi="Arial" w:cs="Arial"/>
                <w:sz w:val="20"/>
                <w:szCs w:val="20"/>
              </w:rPr>
            </w:pPr>
            <w:r w:rsidRPr="00570C32">
              <w:rPr>
                <w:rFonts w:ascii="Arial" w:hAnsi="Arial" w:cs="Arial"/>
                <w:sz w:val="20"/>
                <w:szCs w:val="20"/>
              </w:rPr>
              <w:t>ABN</w:t>
            </w:r>
            <w:r w:rsidR="00467B7D" w:rsidRPr="00570C32">
              <w:rPr>
                <w:rFonts w:ascii="Arial" w:hAnsi="Arial" w:cs="Arial"/>
                <w:sz w:val="20"/>
                <w:szCs w:val="20"/>
              </w:rPr>
              <w:t>/ACN</w:t>
            </w:r>
          </w:p>
        </w:tc>
        <w:tc>
          <w:tcPr>
            <w:tcW w:w="2835" w:type="dxa"/>
            <w:shd w:val="clear" w:color="auto" w:fill="auto"/>
            <w:vAlign w:val="center"/>
          </w:tcPr>
          <w:p w14:paraId="5DD1B9EF" w14:textId="77777777" w:rsidR="00C65C17" w:rsidRPr="00570C32" w:rsidRDefault="00C65C17" w:rsidP="00903474">
            <w:pPr>
              <w:rPr>
                <w:rFonts w:ascii="Arial" w:hAnsi="Arial" w:cs="Arial"/>
                <w:sz w:val="20"/>
                <w:szCs w:val="20"/>
              </w:rPr>
            </w:pPr>
          </w:p>
        </w:tc>
      </w:tr>
      <w:permEnd w:id="1007027394"/>
      <w:permEnd w:id="1983262872"/>
      <w:tr w:rsidR="00C65C17" w:rsidRPr="00570C32" w14:paraId="76EC6BF6" w14:textId="77777777" w:rsidTr="002070BE">
        <w:trPr>
          <w:trHeight w:val="283"/>
        </w:trPr>
        <w:tc>
          <w:tcPr>
            <w:tcW w:w="2987" w:type="dxa"/>
            <w:shd w:val="clear" w:color="auto" w:fill="DEDEDE"/>
            <w:vAlign w:val="center"/>
          </w:tcPr>
          <w:p w14:paraId="3E0F8EBF" w14:textId="77777777" w:rsidR="00C65C17" w:rsidRPr="00570C32" w:rsidRDefault="00C65C17" w:rsidP="00903474">
            <w:pPr>
              <w:rPr>
                <w:rFonts w:ascii="Arial" w:hAnsi="Arial" w:cs="Arial"/>
                <w:sz w:val="20"/>
                <w:szCs w:val="20"/>
              </w:rPr>
            </w:pPr>
            <w:r w:rsidRPr="00570C32">
              <w:rPr>
                <w:rFonts w:ascii="Arial" w:hAnsi="Arial" w:cs="Arial"/>
                <w:sz w:val="20"/>
                <w:szCs w:val="20"/>
              </w:rPr>
              <w:t>Postal Address</w:t>
            </w:r>
          </w:p>
          <w:p w14:paraId="75E4028F" w14:textId="77777777" w:rsidR="00C65C17" w:rsidRPr="00570C32" w:rsidRDefault="00C65C17" w:rsidP="00903474">
            <w:pPr>
              <w:rPr>
                <w:rFonts w:ascii="Arial" w:hAnsi="Arial" w:cs="Arial"/>
                <w:sz w:val="20"/>
                <w:szCs w:val="20"/>
              </w:rPr>
            </w:pPr>
            <w:r w:rsidRPr="00570C32">
              <w:rPr>
                <w:rFonts w:ascii="Arial" w:hAnsi="Arial" w:cs="Arial"/>
                <w:sz w:val="20"/>
                <w:szCs w:val="20"/>
              </w:rPr>
              <w:t>(If different to street address)</w:t>
            </w:r>
          </w:p>
        </w:tc>
        <w:tc>
          <w:tcPr>
            <w:tcW w:w="7645" w:type="dxa"/>
            <w:gridSpan w:val="3"/>
            <w:shd w:val="clear" w:color="auto" w:fill="auto"/>
            <w:vAlign w:val="center"/>
          </w:tcPr>
          <w:p w14:paraId="47432B99" w14:textId="77777777" w:rsidR="00C65C17" w:rsidRPr="00570C32" w:rsidRDefault="00C65C17" w:rsidP="00903474">
            <w:pPr>
              <w:rPr>
                <w:rFonts w:ascii="Arial" w:hAnsi="Arial" w:cs="Arial"/>
                <w:sz w:val="20"/>
                <w:szCs w:val="20"/>
              </w:rPr>
            </w:pPr>
            <w:permStart w:id="419903315" w:edGrp="everyone"/>
            <w:permEnd w:id="419903315"/>
          </w:p>
        </w:tc>
      </w:tr>
      <w:tr w:rsidR="00467B7D" w:rsidRPr="00570C32" w14:paraId="08656E12" w14:textId="77777777" w:rsidTr="002070BE">
        <w:trPr>
          <w:trHeight w:val="283"/>
        </w:trPr>
        <w:tc>
          <w:tcPr>
            <w:tcW w:w="2987" w:type="dxa"/>
            <w:shd w:val="clear" w:color="auto" w:fill="DEDEDE"/>
            <w:vAlign w:val="center"/>
          </w:tcPr>
          <w:p w14:paraId="66F6C556" w14:textId="77777777" w:rsidR="00C65C17" w:rsidRPr="00570C32" w:rsidRDefault="00C65C17" w:rsidP="00903474">
            <w:pPr>
              <w:rPr>
                <w:rFonts w:ascii="Arial" w:hAnsi="Arial" w:cs="Arial"/>
                <w:sz w:val="20"/>
                <w:szCs w:val="20"/>
              </w:rPr>
            </w:pPr>
            <w:permStart w:id="1933397386" w:edGrp="everyone" w:colFirst="1" w:colLast="1"/>
            <w:permStart w:id="1080903168" w:edGrp="everyone" w:colFirst="3" w:colLast="3"/>
            <w:r w:rsidRPr="00570C32">
              <w:rPr>
                <w:rFonts w:ascii="Arial" w:hAnsi="Arial" w:cs="Arial"/>
                <w:sz w:val="20"/>
                <w:szCs w:val="20"/>
              </w:rPr>
              <w:t>Suburb</w:t>
            </w:r>
          </w:p>
        </w:tc>
        <w:tc>
          <w:tcPr>
            <w:tcW w:w="3355" w:type="dxa"/>
            <w:shd w:val="clear" w:color="auto" w:fill="auto"/>
            <w:vAlign w:val="center"/>
          </w:tcPr>
          <w:p w14:paraId="23FD4F95" w14:textId="77777777" w:rsidR="00C65C17" w:rsidRPr="00570C32" w:rsidRDefault="00C65C17" w:rsidP="00903474">
            <w:pPr>
              <w:rPr>
                <w:rFonts w:ascii="Arial" w:hAnsi="Arial" w:cs="Arial"/>
                <w:sz w:val="20"/>
                <w:szCs w:val="20"/>
              </w:rPr>
            </w:pPr>
          </w:p>
        </w:tc>
        <w:tc>
          <w:tcPr>
            <w:tcW w:w="1455" w:type="dxa"/>
            <w:shd w:val="clear" w:color="auto" w:fill="DEDEDE"/>
            <w:vAlign w:val="center"/>
          </w:tcPr>
          <w:p w14:paraId="47E2CAB7" w14:textId="33095AD4" w:rsidR="00C65C17" w:rsidRPr="00570C32" w:rsidRDefault="00C65C17" w:rsidP="00903474">
            <w:pPr>
              <w:rPr>
                <w:rFonts w:ascii="Arial" w:hAnsi="Arial" w:cs="Arial"/>
                <w:sz w:val="20"/>
                <w:szCs w:val="20"/>
              </w:rPr>
            </w:pPr>
            <w:r w:rsidRPr="00570C32">
              <w:rPr>
                <w:rFonts w:ascii="Arial" w:hAnsi="Arial" w:cs="Arial"/>
                <w:sz w:val="20"/>
                <w:szCs w:val="20"/>
              </w:rPr>
              <w:t>Post</w:t>
            </w:r>
            <w:r w:rsidR="002D4B67">
              <w:rPr>
                <w:rFonts w:ascii="Arial" w:hAnsi="Arial" w:cs="Arial"/>
                <w:sz w:val="20"/>
                <w:szCs w:val="20"/>
              </w:rPr>
              <w:t>c</w:t>
            </w:r>
            <w:r w:rsidRPr="00570C32">
              <w:rPr>
                <w:rFonts w:ascii="Arial" w:hAnsi="Arial" w:cs="Arial"/>
                <w:sz w:val="20"/>
                <w:szCs w:val="20"/>
              </w:rPr>
              <w:t>ode</w:t>
            </w:r>
          </w:p>
        </w:tc>
        <w:tc>
          <w:tcPr>
            <w:tcW w:w="2835" w:type="dxa"/>
            <w:shd w:val="clear" w:color="auto" w:fill="auto"/>
            <w:vAlign w:val="center"/>
          </w:tcPr>
          <w:p w14:paraId="6287A22C" w14:textId="77777777" w:rsidR="00C65C17" w:rsidRPr="00570C32" w:rsidRDefault="00C65C17" w:rsidP="00903474">
            <w:pPr>
              <w:rPr>
                <w:rFonts w:ascii="Arial" w:hAnsi="Arial" w:cs="Arial"/>
                <w:sz w:val="20"/>
                <w:szCs w:val="20"/>
              </w:rPr>
            </w:pPr>
          </w:p>
        </w:tc>
      </w:tr>
      <w:permEnd w:id="1933397386"/>
      <w:permEnd w:id="1080903168"/>
      <w:tr w:rsidR="00C65C17" w:rsidRPr="00570C32" w14:paraId="6988BB62" w14:textId="77777777" w:rsidTr="002070BE">
        <w:trPr>
          <w:trHeight w:val="283"/>
        </w:trPr>
        <w:tc>
          <w:tcPr>
            <w:tcW w:w="2987" w:type="dxa"/>
            <w:shd w:val="clear" w:color="auto" w:fill="DEDEDE"/>
            <w:vAlign w:val="center"/>
          </w:tcPr>
          <w:p w14:paraId="363C5439" w14:textId="77777777" w:rsidR="00C65C17" w:rsidRPr="00570C32" w:rsidRDefault="00C65C17" w:rsidP="00903474">
            <w:pPr>
              <w:rPr>
                <w:rFonts w:ascii="Arial" w:hAnsi="Arial" w:cs="Arial"/>
                <w:sz w:val="20"/>
                <w:szCs w:val="20"/>
              </w:rPr>
            </w:pPr>
            <w:r w:rsidRPr="00570C32">
              <w:rPr>
                <w:rFonts w:ascii="Arial" w:hAnsi="Arial" w:cs="Arial"/>
                <w:sz w:val="20"/>
                <w:szCs w:val="20"/>
              </w:rPr>
              <w:t>Email</w:t>
            </w:r>
          </w:p>
        </w:tc>
        <w:tc>
          <w:tcPr>
            <w:tcW w:w="7645" w:type="dxa"/>
            <w:gridSpan w:val="3"/>
            <w:shd w:val="clear" w:color="auto" w:fill="auto"/>
            <w:vAlign w:val="center"/>
          </w:tcPr>
          <w:p w14:paraId="4377E493" w14:textId="77777777" w:rsidR="00C65C17" w:rsidRPr="00570C32" w:rsidRDefault="00C65C17" w:rsidP="00903474">
            <w:pPr>
              <w:rPr>
                <w:rFonts w:ascii="Arial" w:hAnsi="Arial" w:cs="Arial"/>
                <w:sz w:val="20"/>
                <w:szCs w:val="20"/>
              </w:rPr>
            </w:pPr>
            <w:permStart w:id="533550780" w:edGrp="everyone"/>
            <w:permEnd w:id="533550780"/>
          </w:p>
        </w:tc>
      </w:tr>
      <w:tr w:rsidR="00467B7D" w:rsidRPr="00570C32" w14:paraId="14EAB5BC" w14:textId="77777777" w:rsidTr="002070BE">
        <w:trPr>
          <w:trHeight w:val="283"/>
        </w:trPr>
        <w:tc>
          <w:tcPr>
            <w:tcW w:w="2987" w:type="dxa"/>
            <w:shd w:val="clear" w:color="auto" w:fill="DEDEDE"/>
            <w:vAlign w:val="center"/>
          </w:tcPr>
          <w:p w14:paraId="3D899297" w14:textId="285949C3" w:rsidR="00C65C17" w:rsidRPr="00570C32" w:rsidRDefault="00467B7D" w:rsidP="00903474">
            <w:pPr>
              <w:rPr>
                <w:rFonts w:ascii="Arial" w:hAnsi="Arial" w:cs="Arial"/>
                <w:sz w:val="20"/>
                <w:szCs w:val="20"/>
              </w:rPr>
            </w:pPr>
            <w:r w:rsidRPr="00570C32">
              <w:rPr>
                <w:rFonts w:ascii="Arial" w:hAnsi="Arial" w:cs="Arial"/>
                <w:sz w:val="20"/>
                <w:szCs w:val="20"/>
              </w:rPr>
              <w:t xml:space="preserve">Business </w:t>
            </w:r>
            <w:r w:rsidR="00C65C17" w:rsidRPr="00570C32">
              <w:rPr>
                <w:rFonts w:ascii="Arial" w:hAnsi="Arial" w:cs="Arial"/>
                <w:sz w:val="20"/>
                <w:szCs w:val="20"/>
              </w:rPr>
              <w:t>Phone number</w:t>
            </w:r>
          </w:p>
        </w:tc>
        <w:tc>
          <w:tcPr>
            <w:tcW w:w="3355" w:type="dxa"/>
            <w:shd w:val="clear" w:color="auto" w:fill="auto"/>
            <w:vAlign w:val="center"/>
          </w:tcPr>
          <w:p w14:paraId="61C98B96" w14:textId="77777777" w:rsidR="00C65C17" w:rsidRPr="00570C32" w:rsidRDefault="00C65C17" w:rsidP="00903474">
            <w:pPr>
              <w:rPr>
                <w:rFonts w:ascii="Arial" w:hAnsi="Arial" w:cs="Arial"/>
                <w:sz w:val="20"/>
                <w:szCs w:val="20"/>
              </w:rPr>
            </w:pPr>
            <w:permStart w:id="511197302" w:edGrp="everyone"/>
            <w:permEnd w:id="511197302"/>
          </w:p>
        </w:tc>
        <w:tc>
          <w:tcPr>
            <w:tcW w:w="1455" w:type="dxa"/>
            <w:shd w:val="clear" w:color="auto" w:fill="DEDEDE"/>
            <w:vAlign w:val="center"/>
          </w:tcPr>
          <w:p w14:paraId="0BFCE671" w14:textId="4D87FF66" w:rsidR="00C65C17" w:rsidRPr="00570C32" w:rsidRDefault="00467B7D" w:rsidP="00903474">
            <w:pPr>
              <w:rPr>
                <w:rFonts w:ascii="Arial" w:hAnsi="Arial" w:cs="Arial"/>
                <w:sz w:val="20"/>
                <w:szCs w:val="20"/>
              </w:rPr>
            </w:pPr>
            <w:r w:rsidRPr="00570C32">
              <w:rPr>
                <w:rFonts w:ascii="Arial" w:hAnsi="Arial" w:cs="Arial"/>
                <w:sz w:val="20"/>
                <w:szCs w:val="20"/>
              </w:rPr>
              <w:t>Mobile</w:t>
            </w:r>
          </w:p>
        </w:tc>
        <w:tc>
          <w:tcPr>
            <w:tcW w:w="2835" w:type="dxa"/>
            <w:shd w:val="clear" w:color="auto" w:fill="auto"/>
            <w:vAlign w:val="center"/>
          </w:tcPr>
          <w:p w14:paraId="00213494" w14:textId="77777777" w:rsidR="00C65C17" w:rsidRPr="00570C32" w:rsidRDefault="00C65C17" w:rsidP="00903474">
            <w:pPr>
              <w:rPr>
                <w:rFonts w:ascii="Arial" w:hAnsi="Arial" w:cs="Arial"/>
                <w:sz w:val="20"/>
                <w:szCs w:val="20"/>
              </w:rPr>
            </w:pPr>
            <w:permStart w:id="1455097674" w:edGrp="everyone"/>
            <w:permEnd w:id="1455097674"/>
          </w:p>
        </w:tc>
      </w:tr>
      <w:tr w:rsidR="00A26226" w:rsidRPr="00570C32" w14:paraId="532EA45B" w14:textId="77777777" w:rsidTr="001438DA">
        <w:trPr>
          <w:trHeight w:val="340"/>
        </w:trPr>
        <w:tc>
          <w:tcPr>
            <w:tcW w:w="10632" w:type="dxa"/>
            <w:gridSpan w:val="4"/>
            <w:shd w:val="clear" w:color="auto" w:fill="DEDEDE"/>
            <w:vAlign w:val="center"/>
          </w:tcPr>
          <w:p w14:paraId="443C2A46" w14:textId="04E28579" w:rsidR="00A26226" w:rsidRPr="00A26226" w:rsidRDefault="00A26226" w:rsidP="00A26226">
            <w:pPr>
              <w:rPr>
                <w:rFonts w:ascii="Arial" w:hAnsi="Arial" w:cs="Arial"/>
                <w:sz w:val="20"/>
                <w:szCs w:val="20"/>
              </w:rPr>
            </w:pPr>
            <w:r w:rsidRPr="001438DA">
              <w:rPr>
                <w:rFonts w:ascii="Arial" w:hAnsi="Arial" w:cs="Arial"/>
                <w:b/>
                <w:sz w:val="18"/>
                <w:szCs w:val="18"/>
              </w:rPr>
              <w:t xml:space="preserve">Section </w:t>
            </w:r>
            <w:r w:rsidR="00B05A00">
              <w:rPr>
                <w:rFonts w:ascii="Arial" w:hAnsi="Arial" w:cs="Arial"/>
                <w:b/>
                <w:sz w:val="18"/>
                <w:szCs w:val="18"/>
              </w:rPr>
              <w:t>3</w:t>
            </w:r>
            <w:r w:rsidRPr="001438DA">
              <w:rPr>
                <w:rFonts w:ascii="Arial" w:hAnsi="Arial" w:cs="Arial"/>
                <w:b/>
                <w:sz w:val="18"/>
                <w:szCs w:val="18"/>
              </w:rPr>
              <w:t xml:space="preserve">.1: Site Contact (if different to above) </w:t>
            </w:r>
            <w:r w:rsidRPr="001438DA">
              <w:rPr>
                <w:rFonts w:ascii="Arial" w:hAnsi="Arial" w:cs="Arial"/>
                <w:bCs/>
                <w:sz w:val="18"/>
                <w:szCs w:val="18"/>
              </w:rPr>
              <w:t>– for site inspections/ meetings, Council officer contact</w:t>
            </w:r>
          </w:p>
        </w:tc>
      </w:tr>
      <w:tr w:rsidR="00A26226" w:rsidRPr="00570C32" w14:paraId="31DF1569" w14:textId="77777777" w:rsidTr="002070BE">
        <w:trPr>
          <w:trHeight w:val="283"/>
        </w:trPr>
        <w:tc>
          <w:tcPr>
            <w:tcW w:w="2987" w:type="dxa"/>
            <w:shd w:val="clear" w:color="auto" w:fill="DEDEDE"/>
            <w:vAlign w:val="center"/>
          </w:tcPr>
          <w:p w14:paraId="3D98B60E" w14:textId="0193A98C" w:rsidR="00A26226" w:rsidRPr="00A26226" w:rsidRDefault="00A26226" w:rsidP="00A26226">
            <w:pPr>
              <w:rPr>
                <w:rFonts w:ascii="Arial" w:hAnsi="Arial" w:cs="Arial"/>
                <w:sz w:val="20"/>
                <w:szCs w:val="20"/>
              </w:rPr>
            </w:pPr>
            <w:permStart w:id="2008251229" w:edGrp="everyone" w:colFirst="1" w:colLast="1"/>
            <w:r w:rsidRPr="001438DA">
              <w:rPr>
                <w:rFonts w:ascii="Arial" w:hAnsi="Arial" w:cs="Arial"/>
                <w:sz w:val="18"/>
              </w:rPr>
              <w:t>Contact Name</w:t>
            </w:r>
          </w:p>
        </w:tc>
        <w:tc>
          <w:tcPr>
            <w:tcW w:w="7645" w:type="dxa"/>
            <w:gridSpan w:val="3"/>
            <w:shd w:val="clear" w:color="auto" w:fill="auto"/>
            <w:vAlign w:val="center"/>
          </w:tcPr>
          <w:p w14:paraId="01C9B2DA" w14:textId="77777777" w:rsidR="00A26226" w:rsidRPr="00A26226" w:rsidRDefault="00A26226" w:rsidP="00A26226">
            <w:pPr>
              <w:rPr>
                <w:rFonts w:ascii="Arial" w:hAnsi="Arial" w:cs="Arial"/>
                <w:sz w:val="20"/>
                <w:szCs w:val="20"/>
              </w:rPr>
            </w:pPr>
          </w:p>
        </w:tc>
      </w:tr>
      <w:tr w:rsidR="00A26226" w:rsidRPr="00570C32" w14:paraId="4A52913D" w14:textId="77777777" w:rsidTr="002070BE">
        <w:trPr>
          <w:trHeight w:val="283"/>
        </w:trPr>
        <w:tc>
          <w:tcPr>
            <w:tcW w:w="2987" w:type="dxa"/>
            <w:shd w:val="clear" w:color="auto" w:fill="DEDEDE"/>
            <w:vAlign w:val="center"/>
          </w:tcPr>
          <w:p w14:paraId="082B03E2" w14:textId="18DC12AA" w:rsidR="00A26226" w:rsidRPr="00A26226" w:rsidRDefault="00A26226" w:rsidP="00A26226">
            <w:pPr>
              <w:rPr>
                <w:rFonts w:ascii="Arial" w:hAnsi="Arial" w:cs="Arial"/>
                <w:sz w:val="20"/>
                <w:szCs w:val="20"/>
              </w:rPr>
            </w:pPr>
            <w:permStart w:id="1047818235" w:edGrp="everyone" w:colFirst="1" w:colLast="1"/>
            <w:permEnd w:id="2008251229"/>
            <w:r w:rsidRPr="001438DA">
              <w:rPr>
                <w:rFonts w:ascii="Arial" w:hAnsi="Arial" w:cs="Arial"/>
                <w:sz w:val="18"/>
              </w:rPr>
              <w:t>Contact Phone Number</w:t>
            </w:r>
          </w:p>
        </w:tc>
        <w:tc>
          <w:tcPr>
            <w:tcW w:w="7645" w:type="dxa"/>
            <w:gridSpan w:val="3"/>
            <w:shd w:val="clear" w:color="auto" w:fill="auto"/>
            <w:vAlign w:val="center"/>
          </w:tcPr>
          <w:p w14:paraId="754099A0" w14:textId="77777777" w:rsidR="00A26226" w:rsidRPr="00A26226" w:rsidRDefault="00A26226" w:rsidP="00A26226">
            <w:pPr>
              <w:rPr>
                <w:rFonts w:ascii="Arial" w:hAnsi="Arial" w:cs="Arial"/>
                <w:sz w:val="20"/>
                <w:szCs w:val="20"/>
              </w:rPr>
            </w:pPr>
          </w:p>
        </w:tc>
      </w:tr>
      <w:tr w:rsidR="00A26226" w:rsidRPr="00570C32" w14:paraId="4C4542F0" w14:textId="77777777" w:rsidTr="002070BE">
        <w:trPr>
          <w:trHeight w:val="283"/>
        </w:trPr>
        <w:tc>
          <w:tcPr>
            <w:tcW w:w="2987" w:type="dxa"/>
            <w:shd w:val="clear" w:color="auto" w:fill="DEDEDE"/>
            <w:vAlign w:val="center"/>
          </w:tcPr>
          <w:p w14:paraId="15834440" w14:textId="4DC4BD14" w:rsidR="00A26226" w:rsidRPr="00A26226" w:rsidRDefault="00A26226" w:rsidP="00A26226">
            <w:pPr>
              <w:rPr>
                <w:rFonts w:ascii="Arial" w:hAnsi="Arial" w:cs="Arial"/>
                <w:sz w:val="20"/>
                <w:szCs w:val="20"/>
              </w:rPr>
            </w:pPr>
            <w:permStart w:id="1665081508" w:edGrp="everyone" w:colFirst="1" w:colLast="1"/>
            <w:permEnd w:id="1047818235"/>
            <w:r w:rsidRPr="001438DA">
              <w:rPr>
                <w:rFonts w:ascii="Arial" w:hAnsi="Arial" w:cs="Arial"/>
                <w:sz w:val="18"/>
              </w:rPr>
              <w:t>Contact email address</w:t>
            </w:r>
          </w:p>
        </w:tc>
        <w:tc>
          <w:tcPr>
            <w:tcW w:w="7645" w:type="dxa"/>
            <w:gridSpan w:val="3"/>
            <w:shd w:val="clear" w:color="auto" w:fill="auto"/>
            <w:vAlign w:val="center"/>
          </w:tcPr>
          <w:p w14:paraId="67DE0A7D" w14:textId="77777777" w:rsidR="00A26226" w:rsidRPr="00A26226" w:rsidRDefault="00A26226" w:rsidP="00A26226">
            <w:pPr>
              <w:rPr>
                <w:rFonts w:ascii="Arial" w:hAnsi="Arial" w:cs="Arial"/>
                <w:sz w:val="20"/>
                <w:szCs w:val="20"/>
              </w:rPr>
            </w:pPr>
          </w:p>
        </w:tc>
      </w:tr>
      <w:permEnd w:id="1665081508"/>
    </w:tbl>
    <w:p w14:paraId="5BBE2A5F" w14:textId="296C5E92" w:rsidR="00C65C17" w:rsidRPr="00570C32" w:rsidRDefault="00C65C17" w:rsidP="007A6E90">
      <w:pPr>
        <w:spacing w:line="120" w:lineRule="auto"/>
        <w:rPr>
          <w:rFonts w:ascii="Arial" w:hAnsi="Arial" w:cs="Arial"/>
          <w:sz w:val="20"/>
          <w:szCs w:val="20"/>
        </w:rPr>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87"/>
        <w:gridCol w:w="3355"/>
        <w:gridCol w:w="6"/>
        <w:gridCol w:w="1449"/>
        <w:gridCol w:w="2835"/>
      </w:tblGrid>
      <w:tr w:rsidR="00467B7D" w:rsidRPr="00570C32" w14:paraId="38EB9EA7" w14:textId="77777777" w:rsidTr="003E10F7">
        <w:trPr>
          <w:trHeight w:val="227"/>
        </w:trPr>
        <w:tc>
          <w:tcPr>
            <w:tcW w:w="10632" w:type="dxa"/>
            <w:gridSpan w:val="5"/>
            <w:tcBorders>
              <w:top w:val="single" w:sz="4" w:space="0" w:color="999999"/>
              <w:left w:val="single" w:sz="4" w:space="0" w:color="999999"/>
              <w:bottom w:val="single" w:sz="4" w:space="0" w:color="999999"/>
              <w:right w:val="single" w:sz="4" w:space="0" w:color="999999"/>
            </w:tcBorders>
            <w:shd w:val="clear" w:color="auto" w:fill="D9D9D9"/>
            <w:vAlign w:val="center"/>
          </w:tcPr>
          <w:p w14:paraId="759D91B4" w14:textId="77C4C763" w:rsidR="00467B7D" w:rsidRPr="00570C32" w:rsidRDefault="00467B7D" w:rsidP="00903474">
            <w:pPr>
              <w:rPr>
                <w:rFonts w:ascii="Arial" w:hAnsi="Arial" w:cs="Arial"/>
                <w:b/>
                <w:sz w:val="20"/>
                <w:szCs w:val="20"/>
              </w:rPr>
            </w:pPr>
            <w:r w:rsidRPr="00570C32">
              <w:rPr>
                <w:rFonts w:ascii="Arial" w:hAnsi="Arial" w:cs="Arial"/>
                <w:b/>
                <w:sz w:val="20"/>
                <w:szCs w:val="20"/>
              </w:rPr>
              <w:t xml:space="preserve">Section </w:t>
            </w:r>
            <w:r w:rsidR="00B05A00">
              <w:rPr>
                <w:rFonts w:ascii="Arial" w:hAnsi="Arial" w:cs="Arial"/>
                <w:b/>
                <w:sz w:val="20"/>
                <w:szCs w:val="20"/>
              </w:rPr>
              <w:t>4</w:t>
            </w:r>
            <w:r w:rsidRPr="00570C32">
              <w:rPr>
                <w:rFonts w:ascii="Arial" w:hAnsi="Arial" w:cs="Arial"/>
                <w:b/>
                <w:sz w:val="20"/>
                <w:szCs w:val="20"/>
              </w:rPr>
              <w:t xml:space="preserve">: Property Owners Details </w:t>
            </w:r>
            <w:r w:rsidR="002D4B67">
              <w:rPr>
                <w:rFonts w:ascii="Arial" w:hAnsi="Arial" w:cs="Arial"/>
                <w:b/>
                <w:sz w:val="20"/>
                <w:szCs w:val="20"/>
              </w:rPr>
              <w:t>- of property a</w:t>
            </w:r>
            <w:r w:rsidR="00570C32" w:rsidRPr="00570C32">
              <w:rPr>
                <w:rFonts w:ascii="Arial" w:hAnsi="Arial" w:cs="Arial"/>
                <w:b/>
                <w:sz w:val="20"/>
                <w:szCs w:val="20"/>
              </w:rPr>
              <w:t>ddress adjacent to park</w:t>
            </w:r>
            <w:r w:rsidR="002D4B67">
              <w:rPr>
                <w:rFonts w:ascii="Arial" w:hAnsi="Arial" w:cs="Arial"/>
                <w:b/>
                <w:sz w:val="20"/>
                <w:szCs w:val="20"/>
              </w:rPr>
              <w:t>, if applicable</w:t>
            </w:r>
          </w:p>
        </w:tc>
      </w:tr>
      <w:tr w:rsidR="002D4B67" w:rsidRPr="00570C32" w14:paraId="2E43757E" w14:textId="77777777" w:rsidTr="003E10F7">
        <w:trPr>
          <w:trHeight w:val="227"/>
        </w:trPr>
        <w:tc>
          <w:tcPr>
            <w:tcW w:w="10632" w:type="dxa"/>
            <w:gridSpan w:val="5"/>
            <w:tcBorders>
              <w:top w:val="single" w:sz="4" w:space="0" w:color="999999"/>
              <w:left w:val="single" w:sz="4" w:space="0" w:color="999999"/>
              <w:bottom w:val="single" w:sz="4" w:space="0" w:color="999999"/>
              <w:right w:val="single" w:sz="4" w:space="0" w:color="999999"/>
            </w:tcBorders>
            <w:shd w:val="clear" w:color="auto" w:fill="D9D9D9"/>
            <w:vAlign w:val="center"/>
          </w:tcPr>
          <w:p w14:paraId="0710E590" w14:textId="24E0E1B2" w:rsidR="002D4B67" w:rsidRPr="001438DA" w:rsidRDefault="002D4B67" w:rsidP="00903474">
            <w:pPr>
              <w:rPr>
                <w:rFonts w:ascii="Arial" w:hAnsi="Arial" w:cs="Arial"/>
                <w:bCs/>
                <w:sz w:val="20"/>
                <w:szCs w:val="20"/>
              </w:rPr>
            </w:pPr>
            <w:r w:rsidRPr="001438DA">
              <w:rPr>
                <w:rFonts w:ascii="Arial" w:hAnsi="Arial" w:cs="Arial"/>
                <w:bCs/>
                <w:sz w:val="20"/>
                <w:szCs w:val="20"/>
              </w:rPr>
              <w:t>To be completed if the purpose of the park access request is to gain access to an adjoining property</w:t>
            </w:r>
          </w:p>
        </w:tc>
      </w:tr>
      <w:tr w:rsidR="00467B7D" w:rsidRPr="00570C32" w14:paraId="6F3738A5" w14:textId="77777777" w:rsidTr="00467B7D">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trHeight w:val="265"/>
        </w:trPr>
        <w:tc>
          <w:tcPr>
            <w:tcW w:w="2987" w:type="dxa"/>
            <w:shd w:val="clear" w:color="auto" w:fill="DEDEDE"/>
            <w:vAlign w:val="center"/>
          </w:tcPr>
          <w:p w14:paraId="2B6FD6A8" w14:textId="77777777" w:rsidR="00467B7D" w:rsidRPr="00570C32" w:rsidRDefault="00467B7D" w:rsidP="00903474">
            <w:pPr>
              <w:rPr>
                <w:rFonts w:ascii="Arial" w:hAnsi="Arial" w:cs="Arial"/>
                <w:sz w:val="20"/>
                <w:szCs w:val="20"/>
              </w:rPr>
            </w:pPr>
            <w:r w:rsidRPr="00570C32">
              <w:rPr>
                <w:rFonts w:ascii="Arial" w:hAnsi="Arial" w:cs="Arial"/>
                <w:sz w:val="20"/>
                <w:szCs w:val="20"/>
              </w:rPr>
              <w:t>Salutation (</w:t>
            </w:r>
            <w:r w:rsidRPr="00570C32">
              <w:rPr>
                <w:rFonts w:ascii="Arial" w:hAnsi="Arial" w:cs="Arial"/>
                <w:sz w:val="20"/>
                <w:szCs w:val="20"/>
              </w:rPr>
              <w:sym w:font="Wingdings" w:char="F0FC"/>
            </w:r>
            <w:r w:rsidRPr="00570C32">
              <w:rPr>
                <w:rFonts w:ascii="Arial" w:hAnsi="Arial" w:cs="Arial"/>
                <w:sz w:val="20"/>
                <w:szCs w:val="20"/>
              </w:rPr>
              <w:t>)</w:t>
            </w:r>
          </w:p>
        </w:tc>
        <w:tc>
          <w:tcPr>
            <w:tcW w:w="7645" w:type="dxa"/>
            <w:gridSpan w:val="4"/>
            <w:shd w:val="clear" w:color="auto" w:fill="auto"/>
            <w:vAlign w:val="center"/>
          </w:tcPr>
          <w:p w14:paraId="7C8AADB7" w14:textId="307BCF24" w:rsidR="00467B7D" w:rsidRPr="00570C32" w:rsidRDefault="001D216A" w:rsidP="00903474">
            <w:pPr>
              <w:rPr>
                <w:rFonts w:ascii="Arial" w:hAnsi="Arial" w:cs="Arial"/>
                <w:sz w:val="20"/>
                <w:szCs w:val="20"/>
              </w:rPr>
            </w:pPr>
            <w:permStart w:id="1329206952" w:edGrp="everyone"/>
            <w:r w:rsidRPr="001D216A">
              <w:rPr>
                <w:rFonts w:ascii="Arial" w:hAnsi="Arial" w:cs="Arial"/>
                <w:sz w:val="32"/>
                <w:szCs w:val="32"/>
              </w:rPr>
              <w:sym w:font="Wingdings" w:char="F06F"/>
            </w:r>
            <w:permEnd w:id="1329206952"/>
            <w:r w:rsidR="00467B7D" w:rsidRPr="00570C32">
              <w:rPr>
                <w:rFonts w:ascii="Arial" w:hAnsi="Arial" w:cs="Arial"/>
                <w:sz w:val="20"/>
                <w:szCs w:val="20"/>
              </w:rPr>
              <w:t xml:space="preserve"> Mr         </w:t>
            </w:r>
            <w:permStart w:id="1664958850" w:edGrp="everyone"/>
            <w:r w:rsidRPr="001D216A">
              <w:rPr>
                <w:rFonts w:ascii="Arial" w:hAnsi="Arial" w:cs="Arial"/>
                <w:sz w:val="32"/>
                <w:szCs w:val="32"/>
              </w:rPr>
              <w:sym w:font="Wingdings" w:char="F06F"/>
            </w:r>
            <w:permEnd w:id="1664958850"/>
            <w:r w:rsidR="00467B7D" w:rsidRPr="00570C32">
              <w:rPr>
                <w:rFonts w:ascii="Arial" w:hAnsi="Arial" w:cs="Arial"/>
                <w:b/>
                <w:sz w:val="20"/>
                <w:szCs w:val="20"/>
              </w:rPr>
              <w:t xml:space="preserve"> </w:t>
            </w:r>
            <w:r w:rsidR="00467B7D" w:rsidRPr="00570C32">
              <w:rPr>
                <w:rFonts w:ascii="Arial" w:hAnsi="Arial" w:cs="Arial"/>
                <w:sz w:val="20"/>
                <w:szCs w:val="20"/>
              </w:rPr>
              <w:t xml:space="preserve">Ms       </w:t>
            </w:r>
            <w:permStart w:id="2142665692" w:edGrp="everyone"/>
            <w:r w:rsidRPr="001D216A">
              <w:rPr>
                <w:rFonts w:ascii="Arial" w:hAnsi="Arial" w:cs="Arial"/>
                <w:sz w:val="32"/>
                <w:szCs w:val="32"/>
              </w:rPr>
              <w:sym w:font="Wingdings" w:char="F06F"/>
            </w:r>
            <w:permEnd w:id="2142665692"/>
            <w:r w:rsidR="00467B7D" w:rsidRPr="00570C32">
              <w:rPr>
                <w:rFonts w:ascii="Arial" w:hAnsi="Arial" w:cs="Arial"/>
                <w:sz w:val="20"/>
                <w:szCs w:val="20"/>
              </w:rPr>
              <w:t xml:space="preserve">Miss          </w:t>
            </w:r>
            <w:permStart w:id="505886947" w:edGrp="everyone"/>
            <w:r w:rsidRPr="001D216A">
              <w:rPr>
                <w:rFonts w:ascii="Arial" w:hAnsi="Arial" w:cs="Arial"/>
                <w:sz w:val="32"/>
                <w:szCs w:val="32"/>
              </w:rPr>
              <w:sym w:font="Wingdings" w:char="F06F"/>
            </w:r>
            <w:r w:rsidR="00F20715">
              <w:rPr>
                <w:rFonts w:ascii="Arial" w:hAnsi="Arial" w:cs="Arial"/>
                <w:sz w:val="32"/>
                <w:szCs w:val="32"/>
              </w:rPr>
              <w:t xml:space="preserve"> </w:t>
            </w:r>
            <w:permEnd w:id="505886947"/>
            <w:r w:rsidR="00467B7D" w:rsidRPr="00570C32">
              <w:rPr>
                <w:rFonts w:ascii="Arial" w:hAnsi="Arial" w:cs="Arial"/>
                <w:sz w:val="20"/>
                <w:szCs w:val="20"/>
              </w:rPr>
              <w:t xml:space="preserve">Other (please specify) </w:t>
            </w:r>
          </w:p>
        </w:tc>
      </w:tr>
      <w:tr w:rsidR="00467B7D" w:rsidRPr="00570C32" w14:paraId="0B11A9DF" w14:textId="77777777" w:rsidTr="002070B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trHeight w:val="283"/>
        </w:trPr>
        <w:tc>
          <w:tcPr>
            <w:tcW w:w="2987" w:type="dxa"/>
            <w:shd w:val="clear" w:color="auto" w:fill="DEDEDE"/>
            <w:vAlign w:val="center"/>
          </w:tcPr>
          <w:p w14:paraId="3484F2D3" w14:textId="77777777" w:rsidR="00467B7D" w:rsidRPr="00570C32" w:rsidRDefault="00467B7D" w:rsidP="00903474">
            <w:pPr>
              <w:rPr>
                <w:rFonts w:ascii="Arial" w:hAnsi="Arial" w:cs="Arial"/>
                <w:sz w:val="20"/>
                <w:szCs w:val="20"/>
              </w:rPr>
            </w:pPr>
            <w:permStart w:id="206510278" w:edGrp="everyone" w:colFirst="1" w:colLast="1"/>
            <w:permStart w:id="2037935994" w:edGrp="everyone" w:colFirst="3" w:colLast="3"/>
            <w:r w:rsidRPr="00570C32">
              <w:rPr>
                <w:rFonts w:ascii="Arial" w:hAnsi="Arial" w:cs="Arial"/>
                <w:sz w:val="20"/>
                <w:szCs w:val="20"/>
              </w:rPr>
              <w:t>First name</w:t>
            </w:r>
          </w:p>
        </w:tc>
        <w:tc>
          <w:tcPr>
            <w:tcW w:w="3355" w:type="dxa"/>
            <w:shd w:val="clear" w:color="auto" w:fill="auto"/>
            <w:vAlign w:val="center"/>
          </w:tcPr>
          <w:p w14:paraId="6B645D3E" w14:textId="77777777" w:rsidR="00467B7D" w:rsidRPr="00570C32" w:rsidRDefault="00467B7D" w:rsidP="00903474">
            <w:pPr>
              <w:rPr>
                <w:rFonts w:ascii="Arial" w:hAnsi="Arial" w:cs="Arial"/>
                <w:sz w:val="20"/>
                <w:szCs w:val="20"/>
              </w:rPr>
            </w:pPr>
          </w:p>
        </w:tc>
        <w:tc>
          <w:tcPr>
            <w:tcW w:w="1455" w:type="dxa"/>
            <w:gridSpan w:val="2"/>
            <w:shd w:val="clear" w:color="auto" w:fill="DEDEDE"/>
            <w:vAlign w:val="center"/>
          </w:tcPr>
          <w:p w14:paraId="045A1681" w14:textId="77777777" w:rsidR="00467B7D" w:rsidRPr="00570C32" w:rsidRDefault="00467B7D" w:rsidP="00903474">
            <w:pPr>
              <w:rPr>
                <w:rFonts w:ascii="Arial" w:hAnsi="Arial" w:cs="Arial"/>
                <w:sz w:val="20"/>
                <w:szCs w:val="20"/>
              </w:rPr>
            </w:pPr>
            <w:r w:rsidRPr="00570C32">
              <w:rPr>
                <w:rFonts w:ascii="Arial" w:hAnsi="Arial" w:cs="Arial"/>
                <w:sz w:val="20"/>
                <w:szCs w:val="20"/>
              </w:rPr>
              <w:t>Surname</w:t>
            </w:r>
          </w:p>
        </w:tc>
        <w:tc>
          <w:tcPr>
            <w:tcW w:w="2835" w:type="dxa"/>
            <w:shd w:val="clear" w:color="auto" w:fill="auto"/>
            <w:vAlign w:val="center"/>
          </w:tcPr>
          <w:p w14:paraId="0F1DF376" w14:textId="77777777" w:rsidR="00467B7D" w:rsidRPr="00570C32" w:rsidRDefault="00467B7D" w:rsidP="00903474">
            <w:pPr>
              <w:rPr>
                <w:rFonts w:ascii="Arial" w:hAnsi="Arial" w:cs="Arial"/>
                <w:sz w:val="20"/>
                <w:szCs w:val="20"/>
              </w:rPr>
            </w:pPr>
          </w:p>
        </w:tc>
      </w:tr>
      <w:tr w:rsidR="00467B7D" w:rsidRPr="00570C32" w14:paraId="7D75F302"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283"/>
        </w:trPr>
        <w:tc>
          <w:tcPr>
            <w:tcW w:w="2987" w:type="dxa"/>
            <w:shd w:val="clear" w:color="auto" w:fill="D9D9D9"/>
            <w:vAlign w:val="center"/>
          </w:tcPr>
          <w:p w14:paraId="423234AD" w14:textId="77777777" w:rsidR="00467B7D" w:rsidRPr="00570C32" w:rsidRDefault="00467B7D" w:rsidP="00903474">
            <w:pPr>
              <w:rPr>
                <w:rFonts w:ascii="Arial" w:hAnsi="Arial" w:cs="Arial"/>
                <w:sz w:val="20"/>
                <w:szCs w:val="20"/>
              </w:rPr>
            </w:pPr>
            <w:permStart w:id="1953648084" w:edGrp="everyone" w:colFirst="3" w:colLast="3"/>
            <w:permStart w:id="232331709" w:edGrp="everyone" w:colFirst="1" w:colLast="1"/>
            <w:permEnd w:id="206510278"/>
            <w:permEnd w:id="2037935994"/>
            <w:r w:rsidRPr="00570C32">
              <w:rPr>
                <w:rFonts w:ascii="Arial" w:hAnsi="Arial" w:cs="Arial"/>
                <w:sz w:val="20"/>
                <w:szCs w:val="20"/>
              </w:rPr>
              <w:t>Unit No</w:t>
            </w:r>
          </w:p>
        </w:tc>
        <w:tc>
          <w:tcPr>
            <w:tcW w:w="3361" w:type="dxa"/>
            <w:gridSpan w:val="2"/>
            <w:shd w:val="clear" w:color="auto" w:fill="FFFFFF"/>
            <w:vAlign w:val="center"/>
          </w:tcPr>
          <w:p w14:paraId="1B1B99AE" w14:textId="77777777" w:rsidR="00467B7D" w:rsidRPr="00570C32" w:rsidRDefault="00467B7D" w:rsidP="00903474">
            <w:pPr>
              <w:rPr>
                <w:rFonts w:ascii="Arial" w:hAnsi="Arial" w:cs="Arial"/>
                <w:sz w:val="20"/>
                <w:szCs w:val="20"/>
              </w:rPr>
            </w:pPr>
          </w:p>
        </w:tc>
        <w:tc>
          <w:tcPr>
            <w:tcW w:w="1449" w:type="dxa"/>
            <w:shd w:val="clear" w:color="auto" w:fill="D9D9D9"/>
            <w:vAlign w:val="center"/>
          </w:tcPr>
          <w:p w14:paraId="0CE370F8" w14:textId="77777777" w:rsidR="00467B7D" w:rsidRPr="00570C32" w:rsidRDefault="00467B7D" w:rsidP="00903474">
            <w:pPr>
              <w:rPr>
                <w:rFonts w:ascii="Arial" w:hAnsi="Arial" w:cs="Arial"/>
                <w:sz w:val="20"/>
                <w:szCs w:val="20"/>
              </w:rPr>
            </w:pPr>
            <w:r w:rsidRPr="00570C32">
              <w:rPr>
                <w:rFonts w:ascii="Arial" w:hAnsi="Arial" w:cs="Arial"/>
                <w:sz w:val="20"/>
                <w:szCs w:val="20"/>
              </w:rPr>
              <w:t>House No</w:t>
            </w:r>
          </w:p>
        </w:tc>
        <w:tc>
          <w:tcPr>
            <w:tcW w:w="2835" w:type="dxa"/>
            <w:shd w:val="clear" w:color="auto" w:fill="auto"/>
            <w:vAlign w:val="center"/>
          </w:tcPr>
          <w:p w14:paraId="0C719BE2" w14:textId="77777777" w:rsidR="00467B7D" w:rsidRPr="00570C32" w:rsidRDefault="00467B7D" w:rsidP="00903474">
            <w:pPr>
              <w:rPr>
                <w:rFonts w:ascii="Arial" w:hAnsi="Arial" w:cs="Arial"/>
                <w:sz w:val="20"/>
                <w:szCs w:val="20"/>
              </w:rPr>
            </w:pPr>
          </w:p>
        </w:tc>
      </w:tr>
      <w:tr w:rsidR="00467B7D" w:rsidRPr="00570C32" w14:paraId="5F45D901"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283"/>
        </w:trPr>
        <w:tc>
          <w:tcPr>
            <w:tcW w:w="2987" w:type="dxa"/>
            <w:shd w:val="clear" w:color="auto" w:fill="D9D9D9"/>
            <w:vAlign w:val="center"/>
          </w:tcPr>
          <w:p w14:paraId="30F87FA0" w14:textId="77777777" w:rsidR="00467B7D" w:rsidRPr="00570C32" w:rsidRDefault="00467B7D" w:rsidP="00903474">
            <w:pPr>
              <w:rPr>
                <w:rFonts w:ascii="Arial" w:hAnsi="Arial" w:cs="Arial"/>
                <w:sz w:val="20"/>
                <w:szCs w:val="20"/>
              </w:rPr>
            </w:pPr>
            <w:permStart w:id="1358580138" w:edGrp="everyone" w:colFirst="3" w:colLast="3"/>
            <w:permStart w:id="827619904" w:edGrp="everyone" w:colFirst="1" w:colLast="1"/>
            <w:permEnd w:id="1953648084"/>
            <w:permEnd w:id="232331709"/>
            <w:r w:rsidRPr="00570C32">
              <w:rPr>
                <w:rFonts w:ascii="Arial" w:hAnsi="Arial" w:cs="Arial"/>
                <w:sz w:val="20"/>
                <w:szCs w:val="20"/>
              </w:rPr>
              <w:t>Street Name</w:t>
            </w:r>
          </w:p>
        </w:tc>
        <w:tc>
          <w:tcPr>
            <w:tcW w:w="3361" w:type="dxa"/>
            <w:gridSpan w:val="2"/>
            <w:shd w:val="clear" w:color="auto" w:fill="auto"/>
            <w:vAlign w:val="center"/>
          </w:tcPr>
          <w:p w14:paraId="4844E62E" w14:textId="77777777" w:rsidR="00467B7D" w:rsidRPr="00570C32" w:rsidRDefault="00467B7D" w:rsidP="00903474">
            <w:pPr>
              <w:rPr>
                <w:rFonts w:ascii="Arial" w:hAnsi="Arial" w:cs="Arial"/>
                <w:sz w:val="20"/>
                <w:szCs w:val="20"/>
              </w:rPr>
            </w:pPr>
          </w:p>
        </w:tc>
        <w:tc>
          <w:tcPr>
            <w:tcW w:w="1449" w:type="dxa"/>
            <w:shd w:val="clear" w:color="auto" w:fill="D9D9D9"/>
            <w:vAlign w:val="center"/>
          </w:tcPr>
          <w:p w14:paraId="163F5060" w14:textId="77777777" w:rsidR="00467B7D" w:rsidRPr="00570C32" w:rsidRDefault="00467B7D" w:rsidP="00903474">
            <w:pPr>
              <w:rPr>
                <w:rFonts w:ascii="Arial" w:hAnsi="Arial" w:cs="Arial"/>
                <w:sz w:val="20"/>
                <w:szCs w:val="20"/>
              </w:rPr>
            </w:pPr>
            <w:r w:rsidRPr="00570C32">
              <w:rPr>
                <w:rFonts w:ascii="Arial" w:hAnsi="Arial" w:cs="Arial"/>
                <w:sz w:val="20"/>
                <w:szCs w:val="20"/>
              </w:rPr>
              <w:t>Cross Street(s)</w:t>
            </w:r>
          </w:p>
        </w:tc>
        <w:tc>
          <w:tcPr>
            <w:tcW w:w="2835" w:type="dxa"/>
            <w:shd w:val="clear" w:color="auto" w:fill="FFFFFF"/>
            <w:vAlign w:val="center"/>
          </w:tcPr>
          <w:p w14:paraId="15FB284D" w14:textId="77777777" w:rsidR="00467B7D" w:rsidRPr="00570C32" w:rsidRDefault="00467B7D" w:rsidP="00903474">
            <w:pPr>
              <w:rPr>
                <w:rFonts w:ascii="Arial" w:hAnsi="Arial" w:cs="Arial"/>
                <w:sz w:val="20"/>
                <w:szCs w:val="20"/>
              </w:rPr>
            </w:pPr>
          </w:p>
        </w:tc>
      </w:tr>
      <w:tr w:rsidR="00467B7D" w:rsidRPr="00570C32" w14:paraId="05606B0E"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trHeight w:val="283"/>
        </w:trPr>
        <w:tc>
          <w:tcPr>
            <w:tcW w:w="2987" w:type="dxa"/>
            <w:shd w:val="clear" w:color="auto" w:fill="D9D9D9"/>
            <w:vAlign w:val="center"/>
          </w:tcPr>
          <w:p w14:paraId="15A2DCB3" w14:textId="77777777" w:rsidR="00467B7D" w:rsidRPr="00570C32" w:rsidRDefault="00467B7D" w:rsidP="00903474">
            <w:pPr>
              <w:rPr>
                <w:rFonts w:ascii="Arial" w:hAnsi="Arial" w:cs="Arial"/>
                <w:sz w:val="20"/>
                <w:szCs w:val="20"/>
              </w:rPr>
            </w:pPr>
            <w:permStart w:id="864765460" w:edGrp="everyone" w:colFirst="3" w:colLast="3"/>
            <w:permStart w:id="1586440730" w:edGrp="everyone" w:colFirst="1" w:colLast="1"/>
            <w:permEnd w:id="1358580138"/>
            <w:permEnd w:id="827619904"/>
            <w:r w:rsidRPr="00570C32">
              <w:rPr>
                <w:rFonts w:ascii="Arial" w:hAnsi="Arial" w:cs="Arial"/>
                <w:sz w:val="20"/>
                <w:szCs w:val="20"/>
              </w:rPr>
              <w:t>Suburb</w:t>
            </w:r>
          </w:p>
        </w:tc>
        <w:tc>
          <w:tcPr>
            <w:tcW w:w="3361" w:type="dxa"/>
            <w:gridSpan w:val="2"/>
            <w:shd w:val="clear" w:color="auto" w:fill="auto"/>
            <w:vAlign w:val="center"/>
          </w:tcPr>
          <w:p w14:paraId="23F970A2" w14:textId="77777777" w:rsidR="00467B7D" w:rsidRPr="00570C32" w:rsidRDefault="00467B7D" w:rsidP="00903474">
            <w:pPr>
              <w:rPr>
                <w:rFonts w:ascii="Arial" w:hAnsi="Arial" w:cs="Arial"/>
                <w:sz w:val="20"/>
                <w:szCs w:val="20"/>
              </w:rPr>
            </w:pPr>
          </w:p>
        </w:tc>
        <w:tc>
          <w:tcPr>
            <w:tcW w:w="1449" w:type="dxa"/>
            <w:shd w:val="clear" w:color="auto" w:fill="D9D9D9"/>
            <w:vAlign w:val="center"/>
          </w:tcPr>
          <w:p w14:paraId="3362B3C5" w14:textId="77777777" w:rsidR="00467B7D" w:rsidRPr="00570C32" w:rsidRDefault="00467B7D" w:rsidP="00903474">
            <w:pPr>
              <w:rPr>
                <w:rFonts w:ascii="Arial" w:hAnsi="Arial" w:cs="Arial"/>
                <w:sz w:val="20"/>
                <w:szCs w:val="20"/>
              </w:rPr>
            </w:pPr>
            <w:r w:rsidRPr="00570C32">
              <w:rPr>
                <w:rFonts w:ascii="Arial" w:hAnsi="Arial" w:cs="Arial"/>
                <w:sz w:val="20"/>
                <w:szCs w:val="20"/>
              </w:rPr>
              <w:t>Postcode</w:t>
            </w:r>
          </w:p>
        </w:tc>
        <w:tc>
          <w:tcPr>
            <w:tcW w:w="2835" w:type="dxa"/>
            <w:shd w:val="clear" w:color="auto" w:fill="auto"/>
            <w:vAlign w:val="center"/>
          </w:tcPr>
          <w:p w14:paraId="6C9759E4" w14:textId="77777777" w:rsidR="00467B7D" w:rsidRPr="00570C32" w:rsidRDefault="00467B7D" w:rsidP="00903474">
            <w:pPr>
              <w:rPr>
                <w:rFonts w:ascii="Arial" w:hAnsi="Arial" w:cs="Arial"/>
                <w:sz w:val="20"/>
                <w:szCs w:val="20"/>
              </w:rPr>
            </w:pPr>
          </w:p>
        </w:tc>
      </w:tr>
      <w:permEnd w:id="864765460"/>
      <w:permEnd w:id="1586440730"/>
      <w:tr w:rsidR="00467B7D" w:rsidRPr="00570C32" w14:paraId="3CE04181" w14:textId="77777777" w:rsidTr="002070B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trHeight w:val="283"/>
        </w:trPr>
        <w:tc>
          <w:tcPr>
            <w:tcW w:w="2987" w:type="dxa"/>
            <w:shd w:val="clear" w:color="auto" w:fill="DEDEDE"/>
            <w:vAlign w:val="center"/>
          </w:tcPr>
          <w:p w14:paraId="0B584AFA" w14:textId="77777777" w:rsidR="00467B7D" w:rsidRPr="00570C32" w:rsidRDefault="00467B7D" w:rsidP="00903474">
            <w:pPr>
              <w:rPr>
                <w:rFonts w:ascii="Arial" w:hAnsi="Arial" w:cs="Arial"/>
                <w:sz w:val="20"/>
                <w:szCs w:val="20"/>
              </w:rPr>
            </w:pPr>
            <w:r w:rsidRPr="00570C32">
              <w:rPr>
                <w:rFonts w:ascii="Arial" w:hAnsi="Arial" w:cs="Arial"/>
                <w:sz w:val="20"/>
                <w:szCs w:val="20"/>
              </w:rPr>
              <w:t>Email</w:t>
            </w:r>
          </w:p>
        </w:tc>
        <w:tc>
          <w:tcPr>
            <w:tcW w:w="7645" w:type="dxa"/>
            <w:gridSpan w:val="4"/>
            <w:shd w:val="clear" w:color="auto" w:fill="auto"/>
            <w:vAlign w:val="center"/>
          </w:tcPr>
          <w:p w14:paraId="55411570" w14:textId="77777777" w:rsidR="00467B7D" w:rsidRPr="00570C32" w:rsidRDefault="00467B7D" w:rsidP="00903474">
            <w:pPr>
              <w:rPr>
                <w:rFonts w:ascii="Arial" w:hAnsi="Arial" w:cs="Arial"/>
                <w:sz w:val="20"/>
                <w:szCs w:val="20"/>
              </w:rPr>
            </w:pPr>
            <w:permStart w:id="437148825" w:edGrp="everyone"/>
            <w:permEnd w:id="437148825"/>
          </w:p>
        </w:tc>
      </w:tr>
      <w:tr w:rsidR="00467B7D" w:rsidRPr="00570C32" w14:paraId="77FD06CE" w14:textId="77777777" w:rsidTr="002070B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trHeight w:val="283"/>
        </w:trPr>
        <w:tc>
          <w:tcPr>
            <w:tcW w:w="2987" w:type="dxa"/>
            <w:shd w:val="clear" w:color="auto" w:fill="DEDEDE"/>
            <w:vAlign w:val="center"/>
          </w:tcPr>
          <w:p w14:paraId="023DC736" w14:textId="2FD5BD4E" w:rsidR="00467B7D" w:rsidRPr="00570C32" w:rsidRDefault="00467B7D" w:rsidP="00903474">
            <w:pPr>
              <w:rPr>
                <w:rFonts w:ascii="Arial" w:hAnsi="Arial" w:cs="Arial"/>
                <w:sz w:val="20"/>
                <w:szCs w:val="20"/>
              </w:rPr>
            </w:pPr>
            <w:r w:rsidRPr="00570C32">
              <w:rPr>
                <w:rFonts w:ascii="Arial" w:hAnsi="Arial" w:cs="Arial"/>
                <w:sz w:val="20"/>
                <w:szCs w:val="20"/>
              </w:rPr>
              <w:t>Phone number</w:t>
            </w:r>
          </w:p>
        </w:tc>
        <w:tc>
          <w:tcPr>
            <w:tcW w:w="3355" w:type="dxa"/>
            <w:shd w:val="clear" w:color="auto" w:fill="auto"/>
            <w:vAlign w:val="center"/>
          </w:tcPr>
          <w:p w14:paraId="171011D3" w14:textId="77777777" w:rsidR="00467B7D" w:rsidRPr="00570C32" w:rsidRDefault="00467B7D" w:rsidP="00903474">
            <w:pPr>
              <w:rPr>
                <w:rFonts w:ascii="Arial" w:hAnsi="Arial" w:cs="Arial"/>
                <w:sz w:val="20"/>
                <w:szCs w:val="20"/>
              </w:rPr>
            </w:pPr>
            <w:permStart w:id="1873178013" w:edGrp="everyone"/>
            <w:permEnd w:id="1873178013"/>
          </w:p>
        </w:tc>
        <w:tc>
          <w:tcPr>
            <w:tcW w:w="1455" w:type="dxa"/>
            <w:gridSpan w:val="2"/>
            <w:shd w:val="clear" w:color="auto" w:fill="DEDEDE"/>
            <w:vAlign w:val="center"/>
          </w:tcPr>
          <w:p w14:paraId="5E888FC3" w14:textId="77777777" w:rsidR="00467B7D" w:rsidRPr="00570C32" w:rsidRDefault="00467B7D" w:rsidP="00903474">
            <w:pPr>
              <w:rPr>
                <w:rFonts w:ascii="Arial" w:hAnsi="Arial" w:cs="Arial"/>
                <w:sz w:val="20"/>
                <w:szCs w:val="20"/>
              </w:rPr>
            </w:pPr>
            <w:r w:rsidRPr="00570C32">
              <w:rPr>
                <w:rFonts w:ascii="Arial" w:hAnsi="Arial" w:cs="Arial"/>
                <w:sz w:val="20"/>
                <w:szCs w:val="20"/>
              </w:rPr>
              <w:t>Mobile</w:t>
            </w:r>
          </w:p>
        </w:tc>
        <w:tc>
          <w:tcPr>
            <w:tcW w:w="2835" w:type="dxa"/>
            <w:shd w:val="clear" w:color="auto" w:fill="auto"/>
            <w:vAlign w:val="center"/>
          </w:tcPr>
          <w:p w14:paraId="380020F4" w14:textId="77777777" w:rsidR="00467B7D" w:rsidRPr="00570C32" w:rsidRDefault="00467B7D" w:rsidP="00903474">
            <w:pPr>
              <w:rPr>
                <w:rFonts w:ascii="Arial" w:hAnsi="Arial" w:cs="Arial"/>
                <w:sz w:val="20"/>
                <w:szCs w:val="20"/>
              </w:rPr>
            </w:pPr>
            <w:permStart w:id="2018511007" w:edGrp="everyone"/>
            <w:permEnd w:id="2018511007"/>
          </w:p>
        </w:tc>
      </w:tr>
    </w:tbl>
    <w:p w14:paraId="541FD493" w14:textId="642AE35E" w:rsidR="00D76177" w:rsidRDefault="00D76177" w:rsidP="007A6E90">
      <w:pPr>
        <w:spacing w:line="120" w:lineRule="auto"/>
        <w:rPr>
          <w:rFonts w:ascii="Arial" w:hAnsi="Arial" w:cs="Arial"/>
          <w:sz w:val="20"/>
          <w:szCs w:val="20"/>
        </w:rPr>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297"/>
        <w:gridCol w:w="3402"/>
        <w:gridCol w:w="1672"/>
        <w:gridCol w:w="3261"/>
      </w:tblGrid>
      <w:tr w:rsidR="008C42DF" w:rsidRPr="00570C32" w14:paraId="3FFBA7B6" w14:textId="77777777" w:rsidTr="008C42DF">
        <w:trPr>
          <w:trHeight w:val="227"/>
        </w:trPr>
        <w:tc>
          <w:tcPr>
            <w:tcW w:w="10632" w:type="dxa"/>
            <w:gridSpan w:val="4"/>
            <w:shd w:val="clear" w:color="auto" w:fill="D9D9D9"/>
            <w:vAlign w:val="center"/>
          </w:tcPr>
          <w:p w14:paraId="0CFF7A18" w14:textId="2206A4FA" w:rsidR="008C42DF" w:rsidRPr="00570C32" w:rsidRDefault="008C42DF" w:rsidP="00B920F0">
            <w:pPr>
              <w:rPr>
                <w:rFonts w:ascii="Arial" w:hAnsi="Arial" w:cs="Arial"/>
                <w:b/>
                <w:sz w:val="20"/>
                <w:szCs w:val="20"/>
              </w:rPr>
            </w:pPr>
            <w:r w:rsidRPr="00570C32">
              <w:rPr>
                <w:rFonts w:ascii="Arial" w:hAnsi="Arial" w:cs="Arial"/>
                <w:b/>
                <w:sz w:val="20"/>
                <w:szCs w:val="20"/>
              </w:rPr>
              <w:t xml:space="preserve">Section </w:t>
            </w:r>
            <w:r>
              <w:rPr>
                <w:rFonts w:ascii="Arial" w:hAnsi="Arial" w:cs="Arial"/>
                <w:b/>
                <w:sz w:val="20"/>
                <w:szCs w:val="20"/>
              </w:rPr>
              <w:t>5</w:t>
            </w:r>
            <w:r w:rsidRPr="00570C32">
              <w:rPr>
                <w:rFonts w:ascii="Arial" w:hAnsi="Arial" w:cs="Arial"/>
                <w:b/>
                <w:sz w:val="20"/>
                <w:szCs w:val="20"/>
              </w:rPr>
              <w:t>:Duration of Access</w:t>
            </w:r>
          </w:p>
        </w:tc>
      </w:tr>
      <w:tr w:rsidR="008C42DF" w:rsidRPr="00570C32" w14:paraId="07C02C55" w14:textId="77777777" w:rsidTr="00B920F0">
        <w:trPr>
          <w:trHeight w:val="454"/>
        </w:trPr>
        <w:tc>
          <w:tcPr>
            <w:tcW w:w="5699" w:type="dxa"/>
            <w:gridSpan w:val="2"/>
            <w:shd w:val="clear" w:color="auto" w:fill="auto"/>
            <w:vAlign w:val="center"/>
          </w:tcPr>
          <w:p w14:paraId="345DC56A" w14:textId="77777777" w:rsidR="008C42DF" w:rsidRPr="00570C32" w:rsidRDefault="008C42DF" w:rsidP="00B920F0">
            <w:pPr>
              <w:spacing w:before="120"/>
              <w:jc w:val="center"/>
              <w:rPr>
                <w:rFonts w:ascii="Arial" w:hAnsi="Arial" w:cs="Arial"/>
                <w:sz w:val="20"/>
                <w:szCs w:val="20"/>
              </w:rPr>
            </w:pPr>
            <w:permStart w:id="350362752" w:edGrp="everyone"/>
            <w:r w:rsidRPr="001D216A">
              <w:rPr>
                <w:rFonts w:ascii="Arial" w:hAnsi="Arial" w:cs="Arial"/>
                <w:sz w:val="32"/>
                <w:szCs w:val="32"/>
              </w:rPr>
              <w:sym w:font="Wingdings" w:char="F06F"/>
            </w:r>
            <w:permEnd w:id="350362752"/>
            <w:r w:rsidRPr="00570C32">
              <w:rPr>
                <w:rFonts w:ascii="Arial" w:hAnsi="Arial" w:cs="Arial"/>
                <w:sz w:val="20"/>
                <w:szCs w:val="20"/>
              </w:rPr>
              <w:t xml:space="preserve"> One day or less</w:t>
            </w:r>
          </w:p>
        </w:tc>
        <w:tc>
          <w:tcPr>
            <w:tcW w:w="4933" w:type="dxa"/>
            <w:gridSpan w:val="2"/>
            <w:shd w:val="clear" w:color="auto" w:fill="auto"/>
            <w:vAlign w:val="center"/>
          </w:tcPr>
          <w:p w14:paraId="0C6B3440" w14:textId="77777777" w:rsidR="008C42DF" w:rsidRPr="00570C32" w:rsidRDefault="008C42DF" w:rsidP="00B920F0">
            <w:pPr>
              <w:spacing w:before="120"/>
              <w:jc w:val="center"/>
              <w:rPr>
                <w:rFonts w:ascii="Arial" w:hAnsi="Arial" w:cs="Arial"/>
                <w:sz w:val="20"/>
                <w:szCs w:val="20"/>
              </w:rPr>
            </w:pPr>
            <w:permStart w:id="1895970368" w:edGrp="everyone"/>
            <w:r w:rsidRPr="001D216A">
              <w:rPr>
                <w:rFonts w:ascii="Arial" w:hAnsi="Arial" w:cs="Arial"/>
                <w:sz w:val="32"/>
                <w:szCs w:val="32"/>
              </w:rPr>
              <w:sym w:font="Wingdings" w:char="F06F"/>
            </w:r>
            <w:permEnd w:id="1895970368"/>
            <w:r w:rsidRPr="00570C32">
              <w:rPr>
                <w:rFonts w:ascii="Arial" w:hAnsi="Arial" w:cs="Arial"/>
                <w:sz w:val="20"/>
                <w:szCs w:val="20"/>
              </w:rPr>
              <w:t xml:space="preserve"> More than one day</w:t>
            </w:r>
          </w:p>
        </w:tc>
      </w:tr>
      <w:tr w:rsidR="008C42DF" w:rsidRPr="00570C32" w14:paraId="0A81DC17" w14:textId="77777777" w:rsidTr="00B920F0">
        <w:trPr>
          <w:trHeight w:val="357"/>
        </w:trPr>
        <w:tc>
          <w:tcPr>
            <w:tcW w:w="2297" w:type="dxa"/>
            <w:shd w:val="clear" w:color="auto" w:fill="D9D9D9"/>
          </w:tcPr>
          <w:p w14:paraId="72716B61" w14:textId="77777777" w:rsidR="008C42DF" w:rsidRPr="00570C32" w:rsidRDefault="008C42DF" w:rsidP="00482895">
            <w:pPr>
              <w:spacing w:before="120"/>
              <w:rPr>
                <w:rFonts w:ascii="Arial" w:hAnsi="Arial" w:cs="Arial"/>
                <w:sz w:val="20"/>
                <w:szCs w:val="20"/>
              </w:rPr>
            </w:pPr>
            <w:r>
              <w:rPr>
                <w:rFonts w:ascii="Arial" w:hAnsi="Arial" w:cs="Arial"/>
                <w:sz w:val="20"/>
                <w:szCs w:val="20"/>
              </w:rPr>
              <w:t>Commencement</w:t>
            </w:r>
            <w:r w:rsidRPr="00570C32">
              <w:rPr>
                <w:rFonts w:ascii="Arial" w:hAnsi="Arial" w:cs="Arial"/>
                <w:sz w:val="20"/>
                <w:szCs w:val="20"/>
              </w:rPr>
              <w:t xml:space="preserve"> date</w:t>
            </w:r>
          </w:p>
        </w:tc>
        <w:tc>
          <w:tcPr>
            <w:tcW w:w="3402" w:type="dxa"/>
          </w:tcPr>
          <w:p w14:paraId="0431526A" w14:textId="77777777" w:rsidR="008C42DF" w:rsidRPr="00570C32" w:rsidRDefault="008C42DF" w:rsidP="00482895">
            <w:pPr>
              <w:spacing w:before="120"/>
              <w:rPr>
                <w:rFonts w:ascii="Arial" w:hAnsi="Arial" w:cs="Arial"/>
                <w:sz w:val="20"/>
                <w:szCs w:val="20"/>
              </w:rPr>
            </w:pPr>
            <w:permStart w:id="1299663291" w:edGrp="everyone"/>
            <w:permEnd w:id="1299663291"/>
          </w:p>
        </w:tc>
        <w:tc>
          <w:tcPr>
            <w:tcW w:w="1672" w:type="dxa"/>
            <w:shd w:val="clear" w:color="auto" w:fill="D9D9D9"/>
          </w:tcPr>
          <w:p w14:paraId="73336ED1" w14:textId="77777777" w:rsidR="008C42DF" w:rsidRPr="00570C32" w:rsidRDefault="008C42DF" w:rsidP="00482895">
            <w:pPr>
              <w:spacing w:before="120"/>
              <w:rPr>
                <w:rFonts w:ascii="Arial" w:hAnsi="Arial" w:cs="Arial"/>
                <w:sz w:val="20"/>
                <w:szCs w:val="20"/>
              </w:rPr>
            </w:pPr>
            <w:r w:rsidRPr="00570C32">
              <w:rPr>
                <w:rFonts w:ascii="Arial" w:hAnsi="Arial" w:cs="Arial"/>
                <w:sz w:val="20"/>
                <w:szCs w:val="20"/>
              </w:rPr>
              <w:t>Finish date</w:t>
            </w:r>
          </w:p>
        </w:tc>
        <w:tc>
          <w:tcPr>
            <w:tcW w:w="3261" w:type="dxa"/>
            <w:vAlign w:val="center"/>
          </w:tcPr>
          <w:p w14:paraId="172F3E9D" w14:textId="77777777" w:rsidR="008C42DF" w:rsidRPr="00570C32" w:rsidRDefault="008C42DF" w:rsidP="00482895">
            <w:pPr>
              <w:spacing w:before="120"/>
              <w:rPr>
                <w:rFonts w:ascii="Arial" w:hAnsi="Arial" w:cs="Arial"/>
                <w:sz w:val="20"/>
                <w:szCs w:val="20"/>
              </w:rPr>
            </w:pPr>
            <w:permStart w:id="189993861" w:edGrp="everyone"/>
            <w:permEnd w:id="189993861"/>
          </w:p>
        </w:tc>
      </w:tr>
    </w:tbl>
    <w:p w14:paraId="15932EBF" w14:textId="5011D737" w:rsidR="002070BE" w:rsidRDefault="002070BE" w:rsidP="007A6E90">
      <w:pPr>
        <w:spacing w:line="120" w:lineRule="auto"/>
        <w:rPr>
          <w:rFonts w:ascii="Arial" w:hAnsi="Arial" w:cs="Arial"/>
          <w:sz w:val="20"/>
          <w:szCs w:val="20"/>
        </w:rPr>
      </w:pPr>
    </w:p>
    <w:p w14:paraId="577A4B78" w14:textId="77777777" w:rsidR="002070BE" w:rsidRDefault="002070BE">
      <w:pPr>
        <w:widowControl/>
        <w:autoSpaceDE/>
        <w:autoSpaceDN/>
        <w:adjustRightInd/>
        <w:rPr>
          <w:rFonts w:ascii="Arial" w:hAnsi="Arial" w:cs="Arial"/>
          <w:sz w:val="20"/>
          <w:szCs w:val="20"/>
        </w:rPr>
      </w:pPr>
      <w:r>
        <w:rPr>
          <w:rFonts w:ascii="Arial" w:hAnsi="Arial" w:cs="Arial"/>
          <w:sz w:val="20"/>
          <w:szCs w:val="20"/>
        </w:rPr>
        <w:br w:type="page"/>
      </w:r>
    </w:p>
    <w:p w14:paraId="07A495C2" w14:textId="77777777" w:rsidR="00D76177" w:rsidRDefault="00D76177" w:rsidP="007A6E90">
      <w:pPr>
        <w:spacing w:line="120" w:lineRule="auto"/>
        <w:rPr>
          <w:rFonts w:ascii="Arial" w:hAnsi="Arial" w:cs="Arial"/>
          <w:sz w:val="20"/>
          <w:szCs w:val="20"/>
        </w:rPr>
      </w:pPr>
    </w:p>
    <w:tbl>
      <w:tblPr>
        <w:tblW w:w="10632"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1E0" w:firstRow="1" w:lastRow="1" w:firstColumn="1" w:lastColumn="1" w:noHBand="0" w:noVBand="0"/>
      </w:tblPr>
      <w:tblGrid>
        <w:gridCol w:w="1307"/>
        <w:gridCol w:w="8080"/>
        <w:gridCol w:w="1245"/>
      </w:tblGrid>
      <w:tr w:rsidR="00475019" w:rsidRPr="00D76177" w14:paraId="461E5291" w14:textId="77777777" w:rsidTr="00DB328F">
        <w:trPr>
          <w:trHeight w:val="227"/>
        </w:trPr>
        <w:tc>
          <w:tcPr>
            <w:tcW w:w="10632" w:type="dxa"/>
            <w:gridSpan w:val="3"/>
            <w:tcBorders>
              <w:bottom w:val="single" w:sz="2" w:space="0" w:color="A6A6A6"/>
            </w:tcBorders>
            <w:shd w:val="clear" w:color="auto" w:fill="DEDEDE"/>
            <w:vAlign w:val="center"/>
          </w:tcPr>
          <w:p w14:paraId="0966C19D" w14:textId="6D5047CF" w:rsidR="00475019" w:rsidRPr="008C42DF" w:rsidRDefault="00475019" w:rsidP="00475019">
            <w:pPr>
              <w:rPr>
                <w:rFonts w:ascii="Arial" w:hAnsi="Arial" w:cs="Arial"/>
                <w:sz w:val="20"/>
                <w:szCs w:val="20"/>
              </w:rPr>
            </w:pPr>
            <w:r w:rsidRPr="008C42DF">
              <w:rPr>
                <w:rFonts w:ascii="Arial" w:hAnsi="Arial" w:cs="Arial"/>
                <w:b/>
                <w:sz w:val="20"/>
                <w:szCs w:val="20"/>
              </w:rPr>
              <w:t xml:space="preserve">Section </w:t>
            </w:r>
            <w:r w:rsidR="008C42DF">
              <w:rPr>
                <w:rFonts w:ascii="Arial" w:hAnsi="Arial" w:cs="Arial"/>
                <w:b/>
                <w:sz w:val="20"/>
                <w:szCs w:val="20"/>
              </w:rPr>
              <w:t>6</w:t>
            </w:r>
            <w:r w:rsidRPr="008C42DF">
              <w:rPr>
                <w:rFonts w:ascii="Arial" w:hAnsi="Arial" w:cs="Arial"/>
                <w:b/>
                <w:sz w:val="20"/>
                <w:szCs w:val="20"/>
              </w:rPr>
              <w:t>: Access Request Details</w:t>
            </w:r>
          </w:p>
        </w:tc>
      </w:tr>
      <w:tr w:rsidR="00475019" w:rsidRPr="00D76177" w14:paraId="32274817" w14:textId="77777777" w:rsidTr="009E7C50">
        <w:trPr>
          <w:trHeight w:val="227"/>
        </w:trPr>
        <w:tc>
          <w:tcPr>
            <w:tcW w:w="10632" w:type="dxa"/>
            <w:gridSpan w:val="3"/>
            <w:tcBorders>
              <w:bottom w:val="single" w:sz="2" w:space="0" w:color="A6A6A6"/>
            </w:tcBorders>
            <w:shd w:val="clear" w:color="auto" w:fill="DEDEDE"/>
            <w:vAlign w:val="center"/>
          </w:tcPr>
          <w:p w14:paraId="122F0D8B" w14:textId="57DA361B" w:rsidR="00475019" w:rsidRPr="008C42DF" w:rsidRDefault="00475019" w:rsidP="00D76177">
            <w:pPr>
              <w:rPr>
                <w:b/>
                <w:sz w:val="18"/>
                <w:szCs w:val="18"/>
              </w:rPr>
            </w:pPr>
            <w:r w:rsidRPr="008C42DF">
              <w:rPr>
                <w:rFonts w:ascii="Arial" w:hAnsi="Arial" w:cs="Arial"/>
                <w:sz w:val="20"/>
                <w:szCs w:val="20"/>
              </w:rPr>
              <w:t xml:space="preserve">The proposed access must be categorised as either small, medium or large impact. </w:t>
            </w:r>
          </w:p>
        </w:tc>
      </w:tr>
      <w:tr w:rsidR="00475019" w:rsidRPr="00D76177" w14:paraId="12C5AFA0" w14:textId="77777777" w:rsidTr="00D76177">
        <w:trPr>
          <w:trHeight w:val="227"/>
        </w:trPr>
        <w:tc>
          <w:tcPr>
            <w:tcW w:w="1307" w:type="dxa"/>
            <w:tcBorders>
              <w:bottom w:val="single" w:sz="2" w:space="0" w:color="A6A6A6"/>
            </w:tcBorders>
            <w:shd w:val="clear" w:color="auto" w:fill="DEDEDE"/>
            <w:vAlign w:val="center"/>
          </w:tcPr>
          <w:p w14:paraId="3135E95A" w14:textId="5482A822" w:rsidR="00475019" w:rsidRPr="008C42DF" w:rsidRDefault="00475019" w:rsidP="00475019">
            <w:pPr>
              <w:rPr>
                <w:rFonts w:ascii="Arial" w:hAnsi="Arial" w:cs="Arial"/>
                <w:b/>
                <w:bCs/>
                <w:sz w:val="20"/>
                <w:szCs w:val="20"/>
              </w:rPr>
            </w:pPr>
            <w:r w:rsidRPr="008C42DF">
              <w:rPr>
                <w:rFonts w:ascii="Arial" w:hAnsi="Arial" w:cs="Arial"/>
                <w:b/>
                <w:bCs/>
                <w:sz w:val="20"/>
                <w:szCs w:val="20"/>
              </w:rPr>
              <w:t>Impact</w:t>
            </w:r>
          </w:p>
        </w:tc>
        <w:tc>
          <w:tcPr>
            <w:tcW w:w="8080" w:type="dxa"/>
            <w:tcBorders>
              <w:bottom w:val="single" w:sz="2" w:space="0" w:color="A6A6A6"/>
            </w:tcBorders>
            <w:shd w:val="clear" w:color="auto" w:fill="DEDEDE"/>
            <w:vAlign w:val="center"/>
          </w:tcPr>
          <w:p w14:paraId="17D7F445" w14:textId="2166995C" w:rsidR="00475019" w:rsidRPr="008C42DF" w:rsidRDefault="00475019" w:rsidP="00475019">
            <w:pPr>
              <w:rPr>
                <w:rFonts w:ascii="Arial" w:hAnsi="Arial" w:cs="Arial"/>
                <w:b/>
                <w:bCs/>
                <w:sz w:val="20"/>
                <w:szCs w:val="20"/>
              </w:rPr>
            </w:pPr>
            <w:r w:rsidRPr="008C42DF">
              <w:rPr>
                <w:rFonts w:ascii="Arial" w:hAnsi="Arial" w:cs="Arial"/>
                <w:b/>
                <w:bCs/>
                <w:sz w:val="20"/>
                <w:szCs w:val="20"/>
              </w:rPr>
              <w:t>Type of activity</w:t>
            </w:r>
          </w:p>
        </w:tc>
        <w:tc>
          <w:tcPr>
            <w:tcW w:w="1245" w:type="dxa"/>
            <w:tcBorders>
              <w:bottom w:val="single" w:sz="2" w:space="0" w:color="A6A6A6"/>
            </w:tcBorders>
            <w:shd w:val="clear" w:color="auto" w:fill="D9D9D9" w:themeFill="background1" w:themeFillShade="D9"/>
            <w:vAlign w:val="center"/>
          </w:tcPr>
          <w:p w14:paraId="52C2B5CF" w14:textId="52733237" w:rsidR="00475019" w:rsidRPr="008C42DF" w:rsidRDefault="00475019" w:rsidP="00475019">
            <w:pPr>
              <w:jc w:val="center"/>
              <w:rPr>
                <w:b/>
                <w:sz w:val="18"/>
                <w:szCs w:val="18"/>
              </w:rPr>
            </w:pPr>
            <w:r w:rsidRPr="008C42DF">
              <w:rPr>
                <w:rFonts w:ascii="Arial" w:hAnsi="Arial" w:cs="Arial"/>
                <w:b/>
                <w:sz w:val="18"/>
                <w:szCs w:val="18"/>
              </w:rPr>
              <w:t>Fee Details</w:t>
            </w:r>
          </w:p>
        </w:tc>
      </w:tr>
      <w:tr w:rsidR="00D76177" w:rsidRPr="00D76177" w14:paraId="2363ED75" w14:textId="77777777" w:rsidTr="00983682">
        <w:trPr>
          <w:trHeight w:val="227"/>
        </w:trPr>
        <w:tc>
          <w:tcPr>
            <w:tcW w:w="1307" w:type="dxa"/>
            <w:shd w:val="clear" w:color="auto" w:fill="auto"/>
            <w:vAlign w:val="center"/>
          </w:tcPr>
          <w:p w14:paraId="2B66B994" w14:textId="7E88C1BE" w:rsidR="00D76177" w:rsidRPr="008C42DF" w:rsidRDefault="00475019" w:rsidP="008C42DF">
            <w:pPr>
              <w:jc w:val="center"/>
              <w:rPr>
                <w:rFonts w:ascii="Arial" w:hAnsi="Arial" w:cs="Arial"/>
                <w:sz w:val="20"/>
                <w:szCs w:val="20"/>
              </w:rPr>
            </w:pPr>
            <w:permStart w:id="687353632" w:edGrp="everyone"/>
            <w:r w:rsidRPr="008C42DF">
              <w:rPr>
                <w:rFonts w:ascii="Arial" w:hAnsi="Arial" w:cs="Arial"/>
                <w:sz w:val="32"/>
                <w:szCs w:val="32"/>
              </w:rPr>
              <w:sym w:font="Wingdings" w:char="F06F"/>
            </w:r>
          </w:p>
          <w:permEnd w:id="687353632"/>
          <w:p w14:paraId="546F9BC6" w14:textId="444BCF91" w:rsidR="00475019" w:rsidRPr="008C42DF" w:rsidRDefault="00475019" w:rsidP="008C42DF">
            <w:pPr>
              <w:jc w:val="center"/>
              <w:rPr>
                <w:rFonts w:ascii="Arial" w:hAnsi="Arial" w:cs="Arial"/>
                <w:sz w:val="20"/>
                <w:szCs w:val="20"/>
              </w:rPr>
            </w:pPr>
            <w:r w:rsidRPr="008C42DF">
              <w:rPr>
                <w:rFonts w:ascii="Arial" w:hAnsi="Arial" w:cs="Arial"/>
                <w:sz w:val="20"/>
                <w:szCs w:val="20"/>
              </w:rPr>
              <w:t>Small Impact</w:t>
            </w:r>
          </w:p>
        </w:tc>
        <w:tc>
          <w:tcPr>
            <w:tcW w:w="8080" w:type="dxa"/>
            <w:tcBorders>
              <w:bottom w:val="single" w:sz="2" w:space="0" w:color="A6A6A6"/>
            </w:tcBorders>
            <w:shd w:val="clear" w:color="auto" w:fill="D9D9D9" w:themeFill="background1" w:themeFillShade="D9"/>
            <w:vAlign w:val="center"/>
          </w:tcPr>
          <w:p w14:paraId="4AC3AD0E" w14:textId="22D1BB48" w:rsidR="00475019" w:rsidRPr="008C42DF" w:rsidRDefault="00475019" w:rsidP="00475019">
            <w:pPr>
              <w:rPr>
                <w:rFonts w:ascii="Arial" w:hAnsi="Arial" w:cs="Arial"/>
                <w:sz w:val="20"/>
                <w:szCs w:val="20"/>
              </w:rPr>
            </w:pPr>
            <w:r w:rsidRPr="008C42DF">
              <w:rPr>
                <w:rFonts w:ascii="Arial" w:hAnsi="Arial" w:cs="Arial"/>
                <w:sz w:val="20"/>
                <w:szCs w:val="20"/>
              </w:rPr>
              <w:t>Includes delivery of items to properties adjoining the park, excluding building equipment and materials</w:t>
            </w:r>
          </w:p>
        </w:tc>
        <w:tc>
          <w:tcPr>
            <w:tcW w:w="1245" w:type="dxa"/>
            <w:shd w:val="clear" w:color="auto" w:fill="D9D9D9" w:themeFill="background1" w:themeFillShade="D9"/>
            <w:vAlign w:val="center"/>
          </w:tcPr>
          <w:p w14:paraId="58B7EF4B" w14:textId="2D739010" w:rsidR="00475019" w:rsidRPr="008C42DF" w:rsidRDefault="00D76177" w:rsidP="00475019">
            <w:pPr>
              <w:rPr>
                <w:rFonts w:ascii="Arial" w:hAnsi="Arial" w:cs="Arial"/>
                <w:sz w:val="20"/>
                <w:szCs w:val="20"/>
              </w:rPr>
            </w:pPr>
            <w:r w:rsidRPr="008C42DF">
              <w:rPr>
                <w:rFonts w:ascii="Arial" w:hAnsi="Arial" w:cs="Arial"/>
                <w:sz w:val="20"/>
                <w:szCs w:val="20"/>
              </w:rPr>
              <w:t xml:space="preserve">Section </w:t>
            </w:r>
            <w:r w:rsidR="00224A87">
              <w:rPr>
                <w:rFonts w:ascii="Arial" w:hAnsi="Arial" w:cs="Arial"/>
                <w:sz w:val="20"/>
                <w:szCs w:val="20"/>
              </w:rPr>
              <w:t>9</w:t>
            </w:r>
            <w:r w:rsidR="00F3794B">
              <w:rPr>
                <w:rFonts w:ascii="Arial" w:hAnsi="Arial" w:cs="Arial"/>
                <w:sz w:val="20"/>
                <w:szCs w:val="20"/>
              </w:rPr>
              <w:t>.1</w:t>
            </w:r>
          </w:p>
        </w:tc>
      </w:tr>
      <w:tr w:rsidR="00D76177" w:rsidRPr="00D76177" w14:paraId="4D47E0EA" w14:textId="77777777" w:rsidTr="00983682">
        <w:trPr>
          <w:trHeight w:val="227"/>
        </w:trPr>
        <w:tc>
          <w:tcPr>
            <w:tcW w:w="1307" w:type="dxa"/>
            <w:vMerge w:val="restart"/>
            <w:shd w:val="clear" w:color="auto" w:fill="auto"/>
            <w:vAlign w:val="center"/>
          </w:tcPr>
          <w:p w14:paraId="6958DA8F" w14:textId="5F7D86DD" w:rsidR="00D76177" w:rsidRPr="008C42DF" w:rsidRDefault="00D76177" w:rsidP="008C42DF">
            <w:pPr>
              <w:jc w:val="center"/>
              <w:rPr>
                <w:rFonts w:ascii="Arial" w:hAnsi="Arial" w:cs="Arial"/>
                <w:sz w:val="20"/>
                <w:szCs w:val="20"/>
              </w:rPr>
            </w:pPr>
            <w:permStart w:id="584650770" w:edGrp="everyone"/>
            <w:r w:rsidRPr="008C42DF">
              <w:rPr>
                <w:rFonts w:ascii="Arial" w:hAnsi="Arial" w:cs="Arial"/>
                <w:sz w:val="32"/>
                <w:szCs w:val="32"/>
              </w:rPr>
              <w:sym w:font="Wingdings" w:char="F06F"/>
            </w:r>
          </w:p>
          <w:permEnd w:id="584650770"/>
          <w:p w14:paraId="2DDA75B6" w14:textId="263F66D6" w:rsidR="00D76177" w:rsidRPr="008C42DF" w:rsidRDefault="00D76177" w:rsidP="008C42DF">
            <w:pPr>
              <w:jc w:val="center"/>
              <w:rPr>
                <w:rFonts w:ascii="Arial" w:hAnsi="Arial" w:cs="Arial"/>
                <w:sz w:val="32"/>
                <w:szCs w:val="32"/>
              </w:rPr>
            </w:pPr>
            <w:r w:rsidRPr="008C42DF">
              <w:rPr>
                <w:rFonts w:ascii="Arial" w:hAnsi="Arial" w:cs="Arial"/>
                <w:sz w:val="20"/>
                <w:szCs w:val="20"/>
              </w:rPr>
              <w:t>Medium Impact</w:t>
            </w:r>
          </w:p>
        </w:tc>
        <w:tc>
          <w:tcPr>
            <w:tcW w:w="8080" w:type="dxa"/>
            <w:shd w:val="clear" w:color="auto" w:fill="D9D9D9" w:themeFill="background1" w:themeFillShade="D9"/>
            <w:vAlign w:val="center"/>
          </w:tcPr>
          <w:p w14:paraId="30E28EAD" w14:textId="33181F67" w:rsidR="00D76177" w:rsidRPr="008C42DF" w:rsidRDefault="00D92515" w:rsidP="00475019">
            <w:pPr>
              <w:rPr>
                <w:rFonts w:ascii="Arial" w:hAnsi="Arial" w:cs="Arial"/>
                <w:sz w:val="20"/>
                <w:szCs w:val="20"/>
              </w:rPr>
            </w:pPr>
            <w:r>
              <w:rPr>
                <w:rFonts w:ascii="Arial" w:hAnsi="Arial" w:cs="Arial"/>
                <w:sz w:val="20"/>
                <w:szCs w:val="20"/>
              </w:rPr>
              <w:t>S</w:t>
            </w:r>
            <w:r w:rsidRPr="008C42DF">
              <w:rPr>
                <w:rFonts w:ascii="Arial" w:hAnsi="Arial" w:cs="Arial"/>
                <w:sz w:val="20"/>
                <w:szCs w:val="20"/>
              </w:rPr>
              <w:t xml:space="preserve">elect </w:t>
            </w:r>
            <w:r w:rsidR="00D76177" w:rsidRPr="008C42DF">
              <w:rPr>
                <w:rFonts w:ascii="Arial" w:hAnsi="Arial" w:cs="Arial"/>
                <w:sz w:val="20"/>
                <w:szCs w:val="20"/>
              </w:rPr>
              <w:t xml:space="preserve">one of the following: </w:t>
            </w:r>
          </w:p>
        </w:tc>
        <w:tc>
          <w:tcPr>
            <w:tcW w:w="1245" w:type="dxa"/>
            <w:vMerge w:val="restart"/>
            <w:shd w:val="clear" w:color="auto" w:fill="D9D9D9" w:themeFill="background1" w:themeFillShade="D9"/>
            <w:vAlign w:val="center"/>
          </w:tcPr>
          <w:p w14:paraId="7E88483A" w14:textId="232A15F2" w:rsidR="00D76177" w:rsidRPr="008C42DF" w:rsidRDefault="00D76177" w:rsidP="00475019">
            <w:pPr>
              <w:rPr>
                <w:rFonts w:ascii="Arial" w:hAnsi="Arial" w:cs="Arial"/>
                <w:sz w:val="20"/>
                <w:szCs w:val="20"/>
              </w:rPr>
            </w:pPr>
            <w:r w:rsidRPr="008C42DF">
              <w:rPr>
                <w:rFonts w:ascii="Arial" w:hAnsi="Arial" w:cs="Arial"/>
                <w:sz w:val="20"/>
                <w:szCs w:val="20"/>
              </w:rPr>
              <w:t xml:space="preserve">Section </w:t>
            </w:r>
            <w:r w:rsidR="00224A87">
              <w:rPr>
                <w:rFonts w:ascii="Arial" w:hAnsi="Arial" w:cs="Arial"/>
                <w:sz w:val="20"/>
                <w:szCs w:val="20"/>
              </w:rPr>
              <w:t>9</w:t>
            </w:r>
            <w:r w:rsidR="00F3794B">
              <w:rPr>
                <w:rFonts w:ascii="Arial" w:hAnsi="Arial" w:cs="Arial"/>
                <w:sz w:val="20"/>
                <w:szCs w:val="20"/>
              </w:rPr>
              <w:t>.2</w:t>
            </w:r>
          </w:p>
        </w:tc>
      </w:tr>
      <w:tr w:rsidR="00D76177" w:rsidRPr="00D76177" w14:paraId="43BFF915" w14:textId="77777777" w:rsidTr="00983682">
        <w:trPr>
          <w:trHeight w:val="227"/>
        </w:trPr>
        <w:tc>
          <w:tcPr>
            <w:tcW w:w="1307" w:type="dxa"/>
            <w:vMerge/>
            <w:shd w:val="clear" w:color="auto" w:fill="auto"/>
          </w:tcPr>
          <w:p w14:paraId="5855B22E" w14:textId="77777777" w:rsidR="00D76177" w:rsidRPr="008C42DF" w:rsidRDefault="00D76177" w:rsidP="008C42DF">
            <w:pPr>
              <w:jc w:val="center"/>
              <w:rPr>
                <w:rFonts w:ascii="Arial" w:hAnsi="Arial" w:cs="Arial"/>
                <w:sz w:val="32"/>
                <w:szCs w:val="32"/>
              </w:rPr>
            </w:pPr>
          </w:p>
        </w:tc>
        <w:tc>
          <w:tcPr>
            <w:tcW w:w="8080" w:type="dxa"/>
            <w:shd w:val="clear" w:color="auto" w:fill="auto"/>
            <w:vAlign w:val="center"/>
          </w:tcPr>
          <w:p w14:paraId="6AA16AF2" w14:textId="2B4854C8" w:rsidR="00D76177" w:rsidRPr="008C42DF" w:rsidRDefault="00D76177" w:rsidP="00475019">
            <w:pPr>
              <w:rPr>
                <w:rFonts w:ascii="Arial" w:hAnsi="Arial" w:cs="Arial"/>
                <w:sz w:val="20"/>
                <w:szCs w:val="20"/>
              </w:rPr>
            </w:pPr>
            <w:permStart w:id="123102007" w:edGrp="everyone"/>
            <w:r w:rsidRPr="008C42DF">
              <w:rPr>
                <w:rFonts w:ascii="Arial" w:hAnsi="Arial" w:cs="Arial"/>
                <w:sz w:val="32"/>
                <w:szCs w:val="32"/>
              </w:rPr>
              <w:sym w:font="Wingdings" w:char="F06F"/>
            </w:r>
            <w:permEnd w:id="123102007"/>
            <w:r w:rsidRPr="008C42DF">
              <w:rPr>
                <w:rFonts w:ascii="Arial" w:hAnsi="Arial" w:cs="Arial"/>
                <w:sz w:val="20"/>
                <w:szCs w:val="20"/>
              </w:rPr>
              <w:t xml:space="preserve"> Delivery of building equipment and materials to properties adjoining the park </w:t>
            </w:r>
          </w:p>
        </w:tc>
        <w:tc>
          <w:tcPr>
            <w:tcW w:w="1245" w:type="dxa"/>
            <w:vMerge/>
            <w:shd w:val="clear" w:color="auto" w:fill="D9D9D9" w:themeFill="background1" w:themeFillShade="D9"/>
            <w:vAlign w:val="center"/>
          </w:tcPr>
          <w:p w14:paraId="4D90B6C1" w14:textId="77777777" w:rsidR="00D76177" w:rsidRPr="008C42DF" w:rsidRDefault="00D76177" w:rsidP="00475019">
            <w:pPr>
              <w:rPr>
                <w:rFonts w:ascii="Arial" w:hAnsi="Arial" w:cs="Arial"/>
                <w:sz w:val="20"/>
                <w:szCs w:val="20"/>
              </w:rPr>
            </w:pPr>
          </w:p>
        </w:tc>
      </w:tr>
      <w:tr w:rsidR="00D76177" w:rsidRPr="00D76177" w14:paraId="06634F53" w14:textId="77777777" w:rsidTr="00983682">
        <w:trPr>
          <w:trHeight w:val="227"/>
        </w:trPr>
        <w:tc>
          <w:tcPr>
            <w:tcW w:w="1307" w:type="dxa"/>
            <w:vMerge/>
            <w:shd w:val="clear" w:color="auto" w:fill="auto"/>
          </w:tcPr>
          <w:p w14:paraId="012884B2" w14:textId="77777777" w:rsidR="00D76177" w:rsidRPr="008C42DF" w:rsidRDefault="00D76177" w:rsidP="008C42DF">
            <w:pPr>
              <w:jc w:val="center"/>
              <w:rPr>
                <w:rFonts w:ascii="Arial" w:hAnsi="Arial" w:cs="Arial"/>
                <w:sz w:val="32"/>
                <w:szCs w:val="32"/>
              </w:rPr>
            </w:pPr>
          </w:p>
        </w:tc>
        <w:tc>
          <w:tcPr>
            <w:tcW w:w="8080" w:type="dxa"/>
            <w:shd w:val="clear" w:color="auto" w:fill="auto"/>
            <w:vAlign w:val="center"/>
          </w:tcPr>
          <w:p w14:paraId="0A7741DC" w14:textId="10E94497" w:rsidR="00D76177" w:rsidRPr="008C42DF" w:rsidRDefault="00D76177" w:rsidP="00475019">
            <w:pPr>
              <w:rPr>
                <w:rFonts w:ascii="Arial" w:hAnsi="Arial" w:cs="Arial"/>
                <w:sz w:val="20"/>
                <w:szCs w:val="20"/>
              </w:rPr>
            </w:pPr>
            <w:permStart w:id="1342063835" w:edGrp="everyone"/>
            <w:r w:rsidRPr="008C42DF">
              <w:rPr>
                <w:rFonts w:ascii="Arial" w:hAnsi="Arial" w:cs="Arial"/>
                <w:sz w:val="32"/>
                <w:szCs w:val="32"/>
              </w:rPr>
              <w:sym w:font="Wingdings" w:char="F06F"/>
            </w:r>
            <w:permEnd w:id="1342063835"/>
            <w:r w:rsidRPr="008C42DF">
              <w:rPr>
                <w:rFonts w:ascii="Arial" w:hAnsi="Arial" w:cs="Arial"/>
                <w:sz w:val="20"/>
                <w:szCs w:val="20"/>
              </w:rPr>
              <w:t xml:space="preserve"> Placing waste storage container(s) or </w:t>
            </w:r>
          </w:p>
        </w:tc>
        <w:tc>
          <w:tcPr>
            <w:tcW w:w="1245" w:type="dxa"/>
            <w:vMerge/>
            <w:shd w:val="clear" w:color="auto" w:fill="D9D9D9" w:themeFill="background1" w:themeFillShade="D9"/>
            <w:vAlign w:val="center"/>
          </w:tcPr>
          <w:p w14:paraId="1C265A4F" w14:textId="77777777" w:rsidR="00D76177" w:rsidRPr="008C42DF" w:rsidRDefault="00D76177" w:rsidP="00475019">
            <w:pPr>
              <w:rPr>
                <w:rFonts w:ascii="Arial" w:hAnsi="Arial" w:cs="Arial"/>
                <w:sz w:val="20"/>
                <w:szCs w:val="20"/>
              </w:rPr>
            </w:pPr>
          </w:p>
        </w:tc>
      </w:tr>
      <w:tr w:rsidR="00D76177" w:rsidRPr="00D76177" w14:paraId="36F13E0D" w14:textId="77777777" w:rsidTr="00983682">
        <w:trPr>
          <w:trHeight w:val="227"/>
        </w:trPr>
        <w:tc>
          <w:tcPr>
            <w:tcW w:w="1307" w:type="dxa"/>
            <w:vMerge/>
            <w:shd w:val="clear" w:color="auto" w:fill="auto"/>
          </w:tcPr>
          <w:p w14:paraId="36357D41" w14:textId="77777777" w:rsidR="00D76177" w:rsidRPr="008C42DF" w:rsidRDefault="00D76177" w:rsidP="008C42DF">
            <w:pPr>
              <w:jc w:val="center"/>
              <w:rPr>
                <w:rFonts w:ascii="Arial" w:hAnsi="Arial" w:cs="Arial"/>
                <w:sz w:val="32"/>
                <w:szCs w:val="32"/>
              </w:rPr>
            </w:pPr>
          </w:p>
        </w:tc>
        <w:tc>
          <w:tcPr>
            <w:tcW w:w="8080" w:type="dxa"/>
            <w:tcBorders>
              <w:bottom w:val="single" w:sz="2" w:space="0" w:color="A6A6A6"/>
            </w:tcBorders>
            <w:shd w:val="clear" w:color="auto" w:fill="auto"/>
            <w:vAlign w:val="center"/>
          </w:tcPr>
          <w:p w14:paraId="3D12ED32" w14:textId="5FF916B7" w:rsidR="00D76177" w:rsidRPr="008C42DF" w:rsidRDefault="00D76177" w:rsidP="00475019">
            <w:pPr>
              <w:rPr>
                <w:rFonts w:ascii="Arial" w:hAnsi="Arial" w:cs="Arial"/>
                <w:sz w:val="20"/>
                <w:szCs w:val="20"/>
              </w:rPr>
            </w:pPr>
            <w:permStart w:id="500763672" w:edGrp="everyone"/>
            <w:r w:rsidRPr="008C42DF">
              <w:rPr>
                <w:rFonts w:ascii="Arial" w:hAnsi="Arial" w:cs="Arial"/>
                <w:sz w:val="32"/>
                <w:szCs w:val="32"/>
              </w:rPr>
              <w:sym w:font="Wingdings" w:char="F06F"/>
            </w:r>
            <w:permEnd w:id="500763672"/>
            <w:r w:rsidRPr="008C42DF">
              <w:rPr>
                <w:rFonts w:ascii="Arial" w:hAnsi="Arial" w:cs="Arial"/>
                <w:sz w:val="20"/>
                <w:szCs w:val="20"/>
              </w:rPr>
              <w:t xml:space="preserve"> Placing portable toilet(s) in the park</w:t>
            </w:r>
          </w:p>
        </w:tc>
        <w:tc>
          <w:tcPr>
            <w:tcW w:w="1245" w:type="dxa"/>
            <w:vMerge/>
            <w:shd w:val="clear" w:color="auto" w:fill="D9D9D9" w:themeFill="background1" w:themeFillShade="D9"/>
            <w:vAlign w:val="center"/>
          </w:tcPr>
          <w:p w14:paraId="1A22750D" w14:textId="77777777" w:rsidR="00D76177" w:rsidRPr="008C42DF" w:rsidRDefault="00D76177" w:rsidP="00475019">
            <w:pPr>
              <w:rPr>
                <w:rFonts w:ascii="Arial" w:hAnsi="Arial" w:cs="Arial"/>
                <w:sz w:val="20"/>
                <w:szCs w:val="20"/>
              </w:rPr>
            </w:pPr>
          </w:p>
        </w:tc>
      </w:tr>
      <w:tr w:rsidR="00D76177" w:rsidRPr="00D76177" w14:paraId="1C8190BD" w14:textId="77777777" w:rsidTr="00983682">
        <w:trPr>
          <w:trHeight w:val="227"/>
        </w:trPr>
        <w:tc>
          <w:tcPr>
            <w:tcW w:w="1307" w:type="dxa"/>
            <w:vMerge w:val="restart"/>
            <w:shd w:val="clear" w:color="auto" w:fill="auto"/>
            <w:vAlign w:val="center"/>
          </w:tcPr>
          <w:p w14:paraId="063F4522" w14:textId="6DABBB67" w:rsidR="00D76177" w:rsidRPr="008C42DF" w:rsidRDefault="00D76177" w:rsidP="008C42DF">
            <w:pPr>
              <w:jc w:val="center"/>
              <w:rPr>
                <w:rFonts w:ascii="Arial" w:hAnsi="Arial" w:cs="Arial"/>
                <w:sz w:val="20"/>
                <w:szCs w:val="20"/>
              </w:rPr>
            </w:pPr>
            <w:permStart w:id="2136241473" w:edGrp="everyone"/>
            <w:r w:rsidRPr="008C42DF">
              <w:rPr>
                <w:rFonts w:ascii="Arial" w:hAnsi="Arial" w:cs="Arial"/>
                <w:sz w:val="32"/>
                <w:szCs w:val="32"/>
              </w:rPr>
              <w:sym w:font="Wingdings" w:char="F06F"/>
            </w:r>
          </w:p>
          <w:permEnd w:id="2136241473"/>
          <w:p w14:paraId="2389FAC3" w14:textId="10C59058" w:rsidR="00D76177" w:rsidRPr="008C42DF" w:rsidRDefault="00D76177" w:rsidP="008C42DF">
            <w:pPr>
              <w:jc w:val="center"/>
              <w:rPr>
                <w:rFonts w:ascii="Arial" w:hAnsi="Arial" w:cs="Arial"/>
                <w:sz w:val="32"/>
                <w:szCs w:val="32"/>
              </w:rPr>
            </w:pPr>
            <w:r w:rsidRPr="008C42DF">
              <w:rPr>
                <w:rFonts w:ascii="Arial" w:hAnsi="Arial" w:cs="Arial"/>
                <w:sz w:val="20"/>
                <w:szCs w:val="20"/>
              </w:rPr>
              <w:t>Large Impact</w:t>
            </w:r>
          </w:p>
        </w:tc>
        <w:tc>
          <w:tcPr>
            <w:tcW w:w="8080" w:type="dxa"/>
            <w:shd w:val="clear" w:color="auto" w:fill="D9D9D9" w:themeFill="background1" w:themeFillShade="D9"/>
            <w:vAlign w:val="center"/>
          </w:tcPr>
          <w:p w14:paraId="7F65E281" w14:textId="22824C6D" w:rsidR="00D76177" w:rsidRPr="008C42DF" w:rsidRDefault="00D92515" w:rsidP="00475019">
            <w:pPr>
              <w:rPr>
                <w:rFonts w:ascii="Arial" w:hAnsi="Arial" w:cs="Arial"/>
                <w:sz w:val="20"/>
                <w:szCs w:val="20"/>
              </w:rPr>
            </w:pPr>
            <w:r>
              <w:rPr>
                <w:rFonts w:ascii="Arial" w:hAnsi="Arial" w:cs="Arial"/>
                <w:sz w:val="20"/>
                <w:szCs w:val="20"/>
              </w:rPr>
              <w:t>S</w:t>
            </w:r>
            <w:r w:rsidR="00D76177" w:rsidRPr="008C42DF">
              <w:rPr>
                <w:rFonts w:ascii="Arial" w:hAnsi="Arial" w:cs="Arial"/>
                <w:sz w:val="20"/>
                <w:szCs w:val="20"/>
              </w:rPr>
              <w:t>elect one of the following:</w:t>
            </w:r>
          </w:p>
        </w:tc>
        <w:tc>
          <w:tcPr>
            <w:tcW w:w="1245" w:type="dxa"/>
            <w:vMerge w:val="restart"/>
            <w:shd w:val="clear" w:color="auto" w:fill="D9D9D9" w:themeFill="background1" w:themeFillShade="D9"/>
            <w:vAlign w:val="center"/>
          </w:tcPr>
          <w:p w14:paraId="02AF5CA3" w14:textId="09D1C376" w:rsidR="00D76177" w:rsidRPr="008C42DF" w:rsidRDefault="00D76177" w:rsidP="00475019">
            <w:pPr>
              <w:rPr>
                <w:rFonts w:ascii="Arial" w:hAnsi="Arial" w:cs="Arial"/>
                <w:sz w:val="20"/>
                <w:szCs w:val="20"/>
              </w:rPr>
            </w:pPr>
            <w:r w:rsidRPr="008C42DF">
              <w:rPr>
                <w:rFonts w:ascii="Arial" w:hAnsi="Arial" w:cs="Arial"/>
                <w:sz w:val="20"/>
                <w:szCs w:val="20"/>
              </w:rPr>
              <w:t xml:space="preserve">Section </w:t>
            </w:r>
            <w:r w:rsidR="00224A87">
              <w:rPr>
                <w:rFonts w:ascii="Arial" w:hAnsi="Arial" w:cs="Arial"/>
                <w:sz w:val="20"/>
                <w:szCs w:val="20"/>
              </w:rPr>
              <w:t>9</w:t>
            </w:r>
            <w:r w:rsidR="002070BE">
              <w:rPr>
                <w:rFonts w:ascii="Arial" w:hAnsi="Arial" w:cs="Arial"/>
                <w:sz w:val="20"/>
                <w:szCs w:val="20"/>
              </w:rPr>
              <w:t>.3</w:t>
            </w:r>
          </w:p>
        </w:tc>
      </w:tr>
      <w:tr w:rsidR="00D76177" w:rsidRPr="00D76177" w14:paraId="4B437BA5" w14:textId="77777777" w:rsidTr="00983682">
        <w:trPr>
          <w:trHeight w:val="227"/>
        </w:trPr>
        <w:tc>
          <w:tcPr>
            <w:tcW w:w="1307" w:type="dxa"/>
            <w:vMerge/>
            <w:shd w:val="clear" w:color="auto" w:fill="auto"/>
          </w:tcPr>
          <w:p w14:paraId="322974D0" w14:textId="77777777" w:rsidR="00D76177" w:rsidRPr="008C42DF" w:rsidRDefault="00D76177" w:rsidP="00475019">
            <w:pPr>
              <w:rPr>
                <w:rFonts w:ascii="Arial" w:hAnsi="Arial" w:cs="Arial"/>
                <w:sz w:val="32"/>
                <w:szCs w:val="32"/>
              </w:rPr>
            </w:pPr>
          </w:p>
        </w:tc>
        <w:tc>
          <w:tcPr>
            <w:tcW w:w="8080" w:type="dxa"/>
            <w:shd w:val="clear" w:color="auto" w:fill="auto"/>
            <w:vAlign w:val="center"/>
          </w:tcPr>
          <w:p w14:paraId="7B732833" w14:textId="3867CA8F" w:rsidR="00D76177" w:rsidRPr="008C42DF" w:rsidRDefault="00D76177" w:rsidP="00475019">
            <w:pPr>
              <w:rPr>
                <w:rFonts w:ascii="Arial" w:hAnsi="Arial" w:cs="Arial"/>
                <w:sz w:val="20"/>
                <w:szCs w:val="20"/>
              </w:rPr>
            </w:pPr>
            <w:permStart w:id="1920945253" w:edGrp="everyone"/>
            <w:r w:rsidRPr="008C42DF">
              <w:rPr>
                <w:rFonts w:ascii="Arial" w:hAnsi="Arial" w:cs="Arial"/>
                <w:sz w:val="32"/>
                <w:szCs w:val="32"/>
              </w:rPr>
              <w:sym w:font="Wingdings" w:char="F06F"/>
            </w:r>
            <w:permEnd w:id="1920945253"/>
            <w:r w:rsidRPr="008C42DF">
              <w:rPr>
                <w:rFonts w:ascii="Arial" w:hAnsi="Arial" w:cs="Arial"/>
                <w:sz w:val="20"/>
                <w:szCs w:val="20"/>
              </w:rPr>
              <w:t xml:space="preserve"> Temporary occupation of the park for building/ development related activity</w:t>
            </w:r>
          </w:p>
        </w:tc>
        <w:tc>
          <w:tcPr>
            <w:tcW w:w="1245" w:type="dxa"/>
            <w:vMerge/>
            <w:shd w:val="clear" w:color="auto" w:fill="D9D9D9" w:themeFill="background1" w:themeFillShade="D9"/>
            <w:vAlign w:val="center"/>
          </w:tcPr>
          <w:p w14:paraId="0BDA282A" w14:textId="77777777" w:rsidR="00D76177" w:rsidRPr="008C42DF" w:rsidRDefault="00D76177" w:rsidP="00475019">
            <w:pPr>
              <w:rPr>
                <w:rFonts w:ascii="Arial" w:hAnsi="Arial" w:cs="Arial"/>
                <w:sz w:val="20"/>
                <w:szCs w:val="20"/>
              </w:rPr>
            </w:pPr>
          </w:p>
        </w:tc>
      </w:tr>
      <w:tr w:rsidR="00D76177" w:rsidRPr="00D76177" w14:paraId="789F1D93" w14:textId="77777777" w:rsidTr="00983682">
        <w:trPr>
          <w:trHeight w:val="227"/>
        </w:trPr>
        <w:tc>
          <w:tcPr>
            <w:tcW w:w="1307" w:type="dxa"/>
            <w:vMerge/>
            <w:shd w:val="clear" w:color="auto" w:fill="auto"/>
          </w:tcPr>
          <w:p w14:paraId="3E314F71" w14:textId="77777777" w:rsidR="00D76177" w:rsidRPr="008C42DF" w:rsidRDefault="00D76177" w:rsidP="00475019">
            <w:pPr>
              <w:rPr>
                <w:rFonts w:ascii="Arial" w:hAnsi="Arial" w:cs="Arial"/>
                <w:sz w:val="32"/>
                <w:szCs w:val="32"/>
              </w:rPr>
            </w:pPr>
          </w:p>
        </w:tc>
        <w:tc>
          <w:tcPr>
            <w:tcW w:w="8080" w:type="dxa"/>
            <w:shd w:val="clear" w:color="auto" w:fill="auto"/>
            <w:vAlign w:val="center"/>
          </w:tcPr>
          <w:p w14:paraId="04C17CCB" w14:textId="00D29483" w:rsidR="00D76177" w:rsidRPr="008C42DF" w:rsidRDefault="00D76177" w:rsidP="00475019">
            <w:pPr>
              <w:rPr>
                <w:rFonts w:ascii="Arial" w:hAnsi="Arial" w:cs="Arial"/>
                <w:sz w:val="20"/>
                <w:szCs w:val="20"/>
              </w:rPr>
            </w:pPr>
            <w:permStart w:id="1579106230" w:edGrp="everyone"/>
            <w:r w:rsidRPr="008C42DF">
              <w:rPr>
                <w:rFonts w:ascii="Arial" w:hAnsi="Arial" w:cs="Arial"/>
                <w:sz w:val="32"/>
                <w:szCs w:val="32"/>
              </w:rPr>
              <w:sym w:font="Wingdings" w:char="F06F"/>
            </w:r>
            <w:permEnd w:id="1579106230"/>
            <w:r w:rsidRPr="008C42DF">
              <w:rPr>
                <w:rFonts w:ascii="Arial" w:hAnsi="Arial" w:cs="Arial"/>
                <w:sz w:val="20"/>
                <w:szCs w:val="20"/>
              </w:rPr>
              <w:t xml:space="preserve"> Installing a temporary structure within the park e.g. scaffolding, construction fencing</w:t>
            </w:r>
          </w:p>
        </w:tc>
        <w:tc>
          <w:tcPr>
            <w:tcW w:w="1245" w:type="dxa"/>
            <w:vMerge/>
            <w:shd w:val="clear" w:color="auto" w:fill="D9D9D9" w:themeFill="background1" w:themeFillShade="D9"/>
            <w:vAlign w:val="center"/>
          </w:tcPr>
          <w:p w14:paraId="0DDD29F4" w14:textId="77777777" w:rsidR="00D76177" w:rsidRPr="008C42DF" w:rsidRDefault="00D76177" w:rsidP="00475019">
            <w:pPr>
              <w:rPr>
                <w:rFonts w:ascii="Arial" w:hAnsi="Arial" w:cs="Arial"/>
                <w:sz w:val="20"/>
                <w:szCs w:val="20"/>
              </w:rPr>
            </w:pPr>
          </w:p>
        </w:tc>
      </w:tr>
      <w:tr w:rsidR="00D76177" w:rsidRPr="00D76177" w14:paraId="18D96931" w14:textId="77777777" w:rsidTr="00983682">
        <w:trPr>
          <w:trHeight w:val="227"/>
        </w:trPr>
        <w:tc>
          <w:tcPr>
            <w:tcW w:w="1307" w:type="dxa"/>
            <w:vMerge/>
            <w:shd w:val="clear" w:color="auto" w:fill="auto"/>
          </w:tcPr>
          <w:p w14:paraId="29CE6384" w14:textId="77777777" w:rsidR="00D76177" w:rsidRPr="008C42DF" w:rsidRDefault="00D76177" w:rsidP="00475019">
            <w:pPr>
              <w:rPr>
                <w:rFonts w:ascii="Arial" w:hAnsi="Arial" w:cs="Arial"/>
                <w:sz w:val="32"/>
                <w:szCs w:val="32"/>
              </w:rPr>
            </w:pPr>
          </w:p>
        </w:tc>
        <w:tc>
          <w:tcPr>
            <w:tcW w:w="8080" w:type="dxa"/>
            <w:shd w:val="clear" w:color="auto" w:fill="auto"/>
            <w:vAlign w:val="center"/>
          </w:tcPr>
          <w:p w14:paraId="6DCC8DED" w14:textId="299820C9" w:rsidR="00D76177" w:rsidRPr="008C42DF" w:rsidRDefault="00D76177" w:rsidP="00475019">
            <w:pPr>
              <w:rPr>
                <w:rFonts w:ascii="Arial" w:hAnsi="Arial" w:cs="Arial"/>
                <w:sz w:val="20"/>
                <w:szCs w:val="20"/>
              </w:rPr>
            </w:pPr>
            <w:permStart w:id="1630747273" w:edGrp="everyone"/>
            <w:r w:rsidRPr="008C42DF">
              <w:rPr>
                <w:rFonts w:ascii="Arial" w:hAnsi="Arial" w:cs="Arial"/>
                <w:sz w:val="32"/>
                <w:szCs w:val="32"/>
              </w:rPr>
              <w:sym w:font="Wingdings" w:char="F06F"/>
            </w:r>
            <w:permEnd w:id="1630747273"/>
            <w:r w:rsidRPr="008C42DF">
              <w:rPr>
                <w:rFonts w:ascii="Arial" w:hAnsi="Arial" w:cs="Arial"/>
                <w:sz w:val="20"/>
                <w:szCs w:val="20"/>
              </w:rPr>
              <w:t xml:space="preserve"> Works or activities for public utilities within the park</w:t>
            </w:r>
          </w:p>
        </w:tc>
        <w:tc>
          <w:tcPr>
            <w:tcW w:w="1245" w:type="dxa"/>
            <w:vMerge/>
            <w:shd w:val="clear" w:color="auto" w:fill="D9D9D9" w:themeFill="background1" w:themeFillShade="D9"/>
            <w:vAlign w:val="center"/>
          </w:tcPr>
          <w:p w14:paraId="5B6DA82B" w14:textId="77777777" w:rsidR="00D76177" w:rsidRPr="008C42DF" w:rsidRDefault="00D76177" w:rsidP="00475019">
            <w:pPr>
              <w:rPr>
                <w:rFonts w:ascii="Arial" w:hAnsi="Arial" w:cs="Arial"/>
                <w:sz w:val="20"/>
                <w:szCs w:val="20"/>
              </w:rPr>
            </w:pPr>
          </w:p>
        </w:tc>
      </w:tr>
      <w:tr w:rsidR="00D76177" w:rsidRPr="00D76177" w14:paraId="25258CC5" w14:textId="77777777" w:rsidTr="00983682">
        <w:trPr>
          <w:trHeight w:val="227"/>
        </w:trPr>
        <w:tc>
          <w:tcPr>
            <w:tcW w:w="1307" w:type="dxa"/>
            <w:vMerge/>
            <w:shd w:val="clear" w:color="auto" w:fill="auto"/>
          </w:tcPr>
          <w:p w14:paraId="4553322F" w14:textId="77777777" w:rsidR="00D76177" w:rsidRPr="008C42DF" w:rsidRDefault="00D76177" w:rsidP="00475019">
            <w:pPr>
              <w:rPr>
                <w:rFonts w:ascii="Arial" w:hAnsi="Arial" w:cs="Arial"/>
                <w:sz w:val="32"/>
                <w:szCs w:val="32"/>
              </w:rPr>
            </w:pPr>
          </w:p>
        </w:tc>
        <w:tc>
          <w:tcPr>
            <w:tcW w:w="8080" w:type="dxa"/>
            <w:shd w:val="clear" w:color="auto" w:fill="auto"/>
            <w:vAlign w:val="center"/>
          </w:tcPr>
          <w:p w14:paraId="23B907F2" w14:textId="4C2E8587" w:rsidR="00D76177" w:rsidRPr="008C42DF" w:rsidRDefault="00D76177" w:rsidP="00475019">
            <w:pPr>
              <w:rPr>
                <w:rFonts w:ascii="Arial" w:hAnsi="Arial" w:cs="Arial"/>
                <w:sz w:val="20"/>
                <w:szCs w:val="20"/>
              </w:rPr>
            </w:pPr>
            <w:permStart w:id="975007435" w:edGrp="everyone"/>
            <w:r w:rsidRPr="008C42DF">
              <w:rPr>
                <w:rFonts w:ascii="Arial" w:hAnsi="Arial" w:cs="Arial"/>
                <w:sz w:val="32"/>
                <w:szCs w:val="32"/>
              </w:rPr>
              <w:sym w:font="Wingdings" w:char="F06F"/>
            </w:r>
            <w:permEnd w:id="975007435"/>
            <w:r w:rsidRPr="008C42DF">
              <w:rPr>
                <w:rFonts w:ascii="Arial" w:hAnsi="Arial" w:cs="Arial"/>
                <w:sz w:val="20"/>
                <w:szCs w:val="20"/>
              </w:rPr>
              <w:t xml:space="preserve"> Installation of private services e.g. sewer, stormwater, electrical, within the park</w:t>
            </w:r>
          </w:p>
        </w:tc>
        <w:tc>
          <w:tcPr>
            <w:tcW w:w="1245" w:type="dxa"/>
            <w:vMerge/>
            <w:shd w:val="clear" w:color="auto" w:fill="D9D9D9" w:themeFill="background1" w:themeFillShade="D9"/>
            <w:vAlign w:val="center"/>
          </w:tcPr>
          <w:p w14:paraId="0C72A4B6" w14:textId="77777777" w:rsidR="00D76177" w:rsidRPr="008C42DF" w:rsidRDefault="00D76177" w:rsidP="00475019">
            <w:pPr>
              <w:rPr>
                <w:rFonts w:ascii="Arial" w:hAnsi="Arial" w:cs="Arial"/>
                <w:sz w:val="20"/>
                <w:szCs w:val="20"/>
              </w:rPr>
            </w:pPr>
          </w:p>
        </w:tc>
      </w:tr>
    </w:tbl>
    <w:p w14:paraId="43E70B08" w14:textId="77777777" w:rsidR="00712FA1" w:rsidRDefault="00712FA1" w:rsidP="00712FA1">
      <w:pPr>
        <w:spacing w:line="120" w:lineRule="auto"/>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439"/>
        <w:gridCol w:w="3231"/>
        <w:gridCol w:w="2835"/>
        <w:gridCol w:w="2127"/>
      </w:tblGrid>
      <w:tr w:rsidR="00712FA1" w:rsidRPr="00570C32" w14:paraId="1BA9C60C" w14:textId="77777777" w:rsidTr="00A238BD">
        <w:trPr>
          <w:trHeight w:val="227"/>
        </w:trPr>
        <w:tc>
          <w:tcPr>
            <w:tcW w:w="10632" w:type="dxa"/>
            <w:gridSpan w:val="4"/>
            <w:tcBorders>
              <w:top w:val="single" w:sz="4" w:space="0" w:color="999999"/>
              <w:left w:val="single" w:sz="4" w:space="0" w:color="999999"/>
              <w:bottom w:val="single" w:sz="4" w:space="0" w:color="999999"/>
              <w:right w:val="single" w:sz="4" w:space="0" w:color="999999"/>
            </w:tcBorders>
            <w:shd w:val="clear" w:color="auto" w:fill="D9D9D9"/>
          </w:tcPr>
          <w:p w14:paraId="119EFF03" w14:textId="7B305136" w:rsidR="00712FA1" w:rsidRPr="00CB2366" w:rsidRDefault="00712FA1" w:rsidP="00A238BD">
            <w:pPr>
              <w:rPr>
                <w:rFonts w:ascii="Arial" w:hAnsi="Arial" w:cs="Arial"/>
                <w:b/>
                <w:bCs/>
                <w:sz w:val="20"/>
                <w:szCs w:val="20"/>
              </w:rPr>
            </w:pPr>
            <w:r w:rsidRPr="00CB2366">
              <w:rPr>
                <w:rFonts w:ascii="Arial" w:hAnsi="Arial" w:cs="Arial"/>
                <w:b/>
                <w:bCs/>
                <w:sz w:val="20"/>
                <w:szCs w:val="20"/>
              </w:rPr>
              <w:t xml:space="preserve">Section </w:t>
            </w:r>
            <w:r>
              <w:rPr>
                <w:rFonts w:ascii="Arial" w:hAnsi="Arial" w:cs="Arial"/>
                <w:b/>
                <w:bCs/>
                <w:sz w:val="20"/>
                <w:szCs w:val="20"/>
              </w:rPr>
              <w:t>7</w:t>
            </w:r>
            <w:r w:rsidRPr="00CB2366">
              <w:rPr>
                <w:rFonts w:ascii="Arial" w:hAnsi="Arial" w:cs="Arial"/>
                <w:b/>
                <w:bCs/>
                <w:sz w:val="20"/>
                <w:szCs w:val="20"/>
              </w:rPr>
              <w:t>: Public Liability – Provide details of public liability insurance cover (See Clause 1</w:t>
            </w:r>
            <w:r>
              <w:rPr>
                <w:rFonts w:ascii="Arial" w:hAnsi="Arial" w:cs="Arial"/>
                <w:b/>
                <w:bCs/>
                <w:sz w:val="20"/>
                <w:szCs w:val="20"/>
              </w:rPr>
              <w:t>1</w:t>
            </w:r>
            <w:r w:rsidRPr="00CB2366">
              <w:rPr>
                <w:rFonts w:ascii="Arial" w:hAnsi="Arial" w:cs="Arial"/>
                <w:b/>
                <w:bCs/>
                <w:sz w:val="20"/>
                <w:szCs w:val="20"/>
              </w:rPr>
              <w:t>.3)</w:t>
            </w:r>
          </w:p>
        </w:tc>
      </w:tr>
      <w:tr w:rsidR="00712FA1" w:rsidRPr="00570C32" w14:paraId="3059C3A4" w14:textId="77777777" w:rsidTr="00A238BD">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trHeight w:val="340"/>
        </w:trPr>
        <w:tc>
          <w:tcPr>
            <w:tcW w:w="2439" w:type="dxa"/>
            <w:shd w:val="clear" w:color="auto" w:fill="D9D9D9"/>
            <w:vAlign w:val="center"/>
          </w:tcPr>
          <w:p w14:paraId="5B1F776D" w14:textId="77777777" w:rsidR="00712FA1" w:rsidRPr="00570C32" w:rsidRDefault="00712FA1" w:rsidP="00A238BD">
            <w:pPr>
              <w:pStyle w:val="BodyText"/>
              <w:spacing w:line="249" w:lineRule="auto"/>
              <w:ind w:left="34" w:right="384"/>
              <w:rPr>
                <w:rFonts w:ascii="Arial" w:hAnsi="Arial" w:cs="Arial"/>
              </w:rPr>
            </w:pPr>
            <w:permStart w:id="95490769" w:edGrp="everyone" w:colFirst="1" w:colLast="1"/>
            <w:r w:rsidRPr="00570C32">
              <w:rPr>
                <w:rFonts w:ascii="Arial" w:hAnsi="Arial" w:cs="Arial"/>
              </w:rPr>
              <w:t>Insurance Company</w:t>
            </w:r>
          </w:p>
        </w:tc>
        <w:tc>
          <w:tcPr>
            <w:tcW w:w="3231" w:type="dxa"/>
            <w:vAlign w:val="center"/>
          </w:tcPr>
          <w:p w14:paraId="61356BDC" w14:textId="77777777" w:rsidR="00712FA1" w:rsidRPr="00570C32" w:rsidRDefault="00712FA1" w:rsidP="00A238BD">
            <w:pPr>
              <w:pStyle w:val="BodyText"/>
              <w:spacing w:line="249" w:lineRule="auto"/>
              <w:ind w:left="34" w:right="384"/>
              <w:rPr>
                <w:rFonts w:ascii="Arial" w:hAnsi="Arial" w:cs="Arial"/>
              </w:rPr>
            </w:pPr>
          </w:p>
        </w:tc>
        <w:tc>
          <w:tcPr>
            <w:tcW w:w="2835" w:type="dxa"/>
            <w:vMerge w:val="restart"/>
            <w:shd w:val="clear" w:color="auto" w:fill="D9D9D9"/>
            <w:vAlign w:val="center"/>
          </w:tcPr>
          <w:p w14:paraId="5977B9E7" w14:textId="77777777" w:rsidR="00712FA1" w:rsidRPr="00570C32" w:rsidRDefault="00712FA1" w:rsidP="00A238BD">
            <w:pPr>
              <w:pStyle w:val="BodyText"/>
              <w:spacing w:line="249" w:lineRule="auto"/>
              <w:ind w:left="34" w:right="384"/>
              <w:jc w:val="center"/>
              <w:rPr>
                <w:rFonts w:ascii="Arial" w:hAnsi="Arial" w:cs="Arial"/>
              </w:rPr>
            </w:pPr>
            <w:r w:rsidRPr="00570C32">
              <w:rPr>
                <w:rFonts w:ascii="Arial" w:hAnsi="Arial" w:cs="Arial"/>
              </w:rPr>
              <w:t>Public Liability Expiry Date</w:t>
            </w:r>
          </w:p>
        </w:tc>
        <w:tc>
          <w:tcPr>
            <w:tcW w:w="2127" w:type="dxa"/>
            <w:vMerge w:val="restart"/>
            <w:vAlign w:val="center"/>
          </w:tcPr>
          <w:p w14:paraId="6123AABB" w14:textId="1B2D6CA0" w:rsidR="00712FA1" w:rsidRPr="00570C32" w:rsidRDefault="00712FA1" w:rsidP="00A238BD">
            <w:pPr>
              <w:rPr>
                <w:rFonts w:ascii="Arial" w:hAnsi="Arial" w:cs="Arial"/>
                <w:sz w:val="20"/>
                <w:szCs w:val="20"/>
              </w:rPr>
            </w:pPr>
            <w:permStart w:id="1555904684" w:edGrp="everyone"/>
            <w:r w:rsidRPr="00CE30C8">
              <w:rPr>
                <w:rFonts w:ascii="Arial" w:hAnsi="Arial" w:cs="Arial"/>
                <w:b/>
                <w:sz w:val="20"/>
                <w:szCs w:val="20"/>
                <w:lang w:eastAsia="en-US"/>
              </w:rPr>
              <w:t>_____/_____/___</w:t>
            </w:r>
            <w:r w:rsidR="00F20715">
              <w:rPr>
                <w:rFonts w:ascii="Arial" w:hAnsi="Arial" w:cs="Arial"/>
                <w:b/>
                <w:sz w:val="20"/>
                <w:szCs w:val="20"/>
                <w:lang w:eastAsia="en-US"/>
              </w:rPr>
              <w:t>__</w:t>
            </w:r>
            <w:permEnd w:id="1555904684"/>
          </w:p>
        </w:tc>
      </w:tr>
      <w:tr w:rsidR="00712FA1" w:rsidRPr="00570C32" w14:paraId="708CACE9" w14:textId="77777777" w:rsidTr="00A238BD">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trHeight w:val="340"/>
        </w:trPr>
        <w:tc>
          <w:tcPr>
            <w:tcW w:w="2439" w:type="dxa"/>
            <w:shd w:val="clear" w:color="auto" w:fill="D9D9D9"/>
            <w:vAlign w:val="center"/>
          </w:tcPr>
          <w:p w14:paraId="7EB34025" w14:textId="77777777" w:rsidR="00712FA1" w:rsidRPr="00570C32" w:rsidRDefault="00712FA1" w:rsidP="00A238BD">
            <w:pPr>
              <w:pStyle w:val="BodyText"/>
              <w:spacing w:line="249" w:lineRule="auto"/>
              <w:ind w:left="34" w:right="384"/>
              <w:rPr>
                <w:rFonts w:ascii="Arial" w:hAnsi="Arial" w:cs="Arial"/>
              </w:rPr>
            </w:pPr>
            <w:permStart w:id="1659992721" w:edGrp="everyone" w:colFirst="1" w:colLast="1"/>
            <w:permEnd w:id="95490769"/>
            <w:r w:rsidRPr="00570C32">
              <w:rPr>
                <w:rFonts w:ascii="Arial" w:hAnsi="Arial" w:cs="Arial"/>
              </w:rPr>
              <w:t>Policy Number</w:t>
            </w:r>
          </w:p>
        </w:tc>
        <w:tc>
          <w:tcPr>
            <w:tcW w:w="3231" w:type="dxa"/>
            <w:vAlign w:val="center"/>
          </w:tcPr>
          <w:p w14:paraId="3DB0B5EA" w14:textId="77777777" w:rsidR="00712FA1" w:rsidRPr="00570C32" w:rsidRDefault="00712FA1" w:rsidP="00A238BD">
            <w:pPr>
              <w:pStyle w:val="BodyText"/>
              <w:spacing w:line="249" w:lineRule="auto"/>
              <w:ind w:left="34" w:right="384"/>
              <w:rPr>
                <w:rFonts w:ascii="Arial" w:hAnsi="Arial" w:cs="Arial"/>
              </w:rPr>
            </w:pPr>
          </w:p>
        </w:tc>
        <w:tc>
          <w:tcPr>
            <w:tcW w:w="2835" w:type="dxa"/>
            <w:vMerge/>
            <w:shd w:val="clear" w:color="auto" w:fill="D9D9D9"/>
          </w:tcPr>
          <w:p w14:paraId="3F3FB031" w14:textId="77777777" w:rsidR="00712FA1" w:rsidRPr="00570C32" w:rsidRDefault="00712FA1" w:rsidP="00A238BD">
            <w:pPr>
              <w:pStyle w:val="BodyText"/>
              <w:spacing w:line="249" w:lineRule="auto"/>
              <w:ind w:right="384"/>
              <w:rPr>
                <w:rFonts w:ascii="Arial" w:hAnsi="Arial" w:cs="Arial"/>
              </w:rPr>
            </w:pPr>
          </w:p>
        </w:tc>
        <w:tc>
          <w:tcPr>
            <w:tcW w:w="2127" w:type="dxa"/>
            <w:vMerge/>
          </w:tcPr>
          <w:p w14:paraId="09572E02" w14:textId="77777777" w:rsidR="00712FA1" w:rsidRPr="00570C32" w:rsidRDefault="00712FA1" w:rsidP="00A238BD">
            <w:pPr>
              <w:pStyle w:val="BodyText"/>
              <w:spacing w:line="249" w:lineRule="auto"/>
              <w:ind w:left="34" w:right="384"/>
              <w:rPr>
                <w:rFonts w:ascii="Arial" w:hAnsi="Arial" w:cs="Arial"/>
              </w:rPr>
            </w:pPr>
          </w:p>
        </w:tc>
      </w:tr>
      <w:permEnd w:id="1659992721"/>
    </w:tbl>
    <w:p w14:paraId="5FD24A99" w14:textId="77777777" w:rsidR="00712FA1" w:rsidRPr="00570C32" w:rsidRDefault="00712FA1" w:rsidP="00712FA1">
      <w:pPr>
        <w:spacing w:line="120" w:lineRule="auto"/>
        <w:rPr>
          <w:rFonts w:ascii="Arial" w:hAnsi="Arial" w:cs="Arial"/>
          <w:sz w:val="20"/>
          <w:szCs w:val="20"/>
        </w:rPr>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699"/>
        <w:gridCol w:w="4933"/>
      </w:tblGrid>
      <w:tr w:rsidR="008C42DF" w:rsidRPr="00570C32" w14:paraId="002318B7" w14:textId="77777777" w:rsidTr="00712FA1">
        <w:trPr>
          <w:trHeight w:val="227"/>
        </w:trPr>
        <w:tc>
          <w:tcPr>
            <w:tcW w:w="10632" w:type="dxa"/>
            <w:gridSpan w:val="2"/>
            <w:tcBorders>
              <w:top w:val="single" w:sz="4" w:space="0" w:color="999999"/>
              <w:left w:val="single" w:sz="4" w:space="0" w:color="999999"/>
              <w:bottom w:val="single" w:sz="4" w:space="0" w:color="999999"/>
              <w:right w:val="single" w:sz="4" w:space="0" w:color="999999"/>
            </w:tcBorders>
            <w:shd w:val="clear" w:color="auto" w:fill="D9D9D9"/>
          </w:tcPr>
          <w:p w14:paraId="0741BE02" w14:textId="65D70B3A" w:rsidR="008C42DF" w:rsidRPr="008C42DF" w:rsidRDefault="008C42DF" w:rsidP="00482895">
            <w:pPr>
              <w:rPr>
                <w:rFonts w:ascii="Arial" w:hAnsi="Arial" w:cs="Arial"/>
                <w:b/>
                <w:bCs/>
                <w:sz w:val="20"/>
                <w:szCs w:val="20"/>
              </w:rPr>
            </w:pPr>
            <w:bookmarkStart w:id="0" w:name="_Hlk67308119"/>
            <w:r w:rsidRPr="008C42DF">
              <w:rPr>
                <w:rFonts w:ascii="Arial" w:hAnsi="Arial" w:cs="Arial"/>
                <w:b/>
                <w:bCs/>
                <w:sz w:val="20"/>
                <w:szCs w:val="20"/>
              </w:rPr>
              <w:t xml:space="preserve">Section </w:t>
            </w:r>
            <w:r w:rsidR="00712FA1">
              <w:rPr>
                <w:rFonts w:ascii="Arial" w:hAnsi="Arial" w:cs="Arial"/>
                <w:b/>
                <w:bCs/>
                <w:sz w:val="20"/>
                <w:szCs w:val="20"/>
              </w:rPr>
              <w:t>8</w:t>
            </w:r>
            <w:r w:rsidRPr="008C42DF">
              <w:rPr>
                <w:rFonts w:ascii="Arial" w:hAnsi="Arial" w:cs="Arial"/>
                <w:b/>
                <w:bCs/>
                <w:sz w:val="20"/>
                <w:szCs w:val="20"/>
              </w:rPr>
              <w:t>:Planned Machinery and Vehicle usage</w:t>
            </w:r>
          </w:p>
        </w:tc>
      </w:tr>
      <w:tr w:rsidR="008C42DF" w:rsidRPr="00570C32" w14:paraId="57A4FAB2" w14:textId="77777777" w:rsidTr="00712FA1">
        <w:trPr>
          <w:trHeight w:val="283"/>
        </w:trPr>
        <w:tc>
          <w:tcPr>
            <w:tcW w:w="10632" w:type="dxa"/>
            <w:gridSpan w:val="2"/>
            <w:tcBorders>
              <w:top w:val="single" w:sz="4" w:space="0" w:color="999999"/>
              <w:left w:val="single" w:sz="4" w:space="0" w:color="999999"/>
              <w:bottom w:val="single" w:sz="4" w:space="0" w:color="999999"/>
              <w:right w:val="single" w:sz="4" w:space="0" w:color="999999"/>
            </w:tcBorders>
            <w:shd w:val="clear" w:color="auto" w:fill="D9D9D9"/>
          </w:tcPr>
          <w:p w14:paraId="5D77CA9E" w14:textId="53703DB4" w:rsidR="008C42DF" w:rsidRPr="008C42DF" w:rsidRDefault="008C42DF" w:rsidP="00482895">
            <w:pPr>
              <w:rPr>
                <w:rFonts w:ascii="Arial" w:hAnsi="Arial" w:cs="Arial"/>
                <w:b/>
                <w:bCs/>
                <w:sz w:val="20"/>
                <w:szCs w:val="20"/>
              </w:rPr>
            </w:pPr>
            <w:r w:rsidRPr="008C42DF">
              <w:rPr>
                <w:rFonts w:ascii="Arial" w:hAnsi="Arial" w:cs="Arial"/>
                <w:b/>
                <w:bCs/>
                <w:sz w:val="20"/>
                <w:szCs w:val="20"/>
              </w:rPr>
              <w:t xml:space="preserve">Provide details of all machinery and vehicles to be used within the park such as trucks, </w:t>
            </w:r>
            <w:r w:rsidR="00096EC9" w:rsidRPr="008C42DF">
              <w:rPr>
                <w:rFonts w:ascii="Arial" w:hAnsi="Arial" w:cs="Arial"/>
                <w:b/>
                <w:bCs/>
                <w:sz w:val="20"/>
                <w:szCs w:val="20"/>
              </w:rPr>
              <w:t>Utes</w:t>
            </w:r>
            <w:r w:rsidRPr="008C42DF">
              <w:rPr>
                <w:rFonts w:ascii="Arial" w:hAnsi="Arial" w:cs="Arial"/>
                <w:b/>
                <w:bCs/>
                <w:sz w:val="20"/>
                <w:szCs w:val="20"/>
              </w:rPr>
              <w:t xml:space="preserve">, cranes and earth moving machinery. Include size and weight e.g. 2 tonne tipper truck. </w:t>
            </w:r>
          </w:p>
        </w:tc>
      </w:tr>
      <w:tr w:rsidR="008C42DF" w:rsidRPr="00570C32" w14:paraId="3128DC32" w14:textId="77777777" w:rsidTr="00712FA1">
        <w:trPr>
          <w:trHeight w:val="227"/>
        </w:trPr>
        <w:tc>
          <w:tcPr>
            <w:tcW w:w="5699" w:type="dxa"/>
            <w:shd w:val="clear" w:color="auto" w:fill="D9D9D9"/>
          </w:tcPr>
          <w:p w14:paraId="6F326B15" w14:textId="77777777" w:rsidR="008C42DF" w:rsidRPr="00570C32" w:rsidRDefault="008C42DF" w:rsidP="00482895">
            <w:pPr>
              <w:rPr>
                <w:rFonts w:ascii="Arial" w:hAnsi="Arial" w:cs="Arial"/>
                <w:sz w:val="20"/>
                <w:szCs w:val="20"/>
              </w:rPr>
            </w:pPr>
            <w:r w:rsidRPr="00570C32">
              <w:rPr>
                <w:rFonts w:ascii="Arial" w:hAnsi="Arial" w:cs="Arial"/>
                <w:sz w:val="20"/>
                <w:szCs w:val="20"/>
              </w:rPr>
              <w:t>Vehicle</w:t>
            </w:r>
          </w:p>
        </w:tc>
        <w:tc>
          <w:tcPr>
            <w:tcW w:w="4933" w:type="dxa"/>
            <w:shd w:val="clear" w:color="auto" w:fill="D9D9D9"/>
          </w:tcPr>
          <w:p w14:paraId="7C42FE75" w14:textId="77777777" w:rsidR="008C42DF" w:rsidRPr="00570C32" w:rsidRDefault="008C42DF" w:rsidP="00482895">
            <w:pPr>
              <w:rPr>
                <w:rFonts w:ascii="Arial" w:hAnsi="Arial" w:cs="Arial"/>
                <w:sz w:val="20"/>
                <w:szCs w:val="20"/>
              </w:rPr>
            </w:pPr>
            <w:r w:rsidRPr="00570C32">
              <w:rPr>
                <w:rFonts w:ascii="Arial" w:hAnsi="Arial" w:cs="Arial"/>
                <w:sz w:val="20"/>
                <w:szCs w:val="20"/>
              </w:rPr>
              <w:t>Size/Weight</w:t>
            </w:r>
          </w:p>
        </w:tc>
      </w:tr>
      <w:tr w:rsidR="008C42DF" w:rsidRPr="00570C32" w14:paraId="48947B86" w14:textId="77777777" w:rsidTr="00712FA1">
        <w:trPr>
          <w:trHeight w:val="227"/>
        </w:trPr>
        <w:tc>
          <w:tcPr>
            <w:tcW w:w="5699" w:type="dxa"/>
            <w:tcBorders>
              <w:top w:val="single" w:sz="4" w:space="0" w:color="999999"/>
              <w:left w:val="single" w:sz="4" w:space="0" w:color="999999"/>
              <w:bottom w:val="single" w:sz="4" w:space="0" w:color="999999"/>
              <w:right w:val="single" w:sz="4" w:space="0" w:color="999999"/>
            </w:tcBorders>
            <w:shd w:val="clear" w:color="auto" w:fill="auto"/>
          </w:tcPr>
          <w:p w14:paraId="0794303A" w14:textId="77777777" w:rsidR="008C42DF" w:rsidRPr="00570C32" w:rsidRDefault="008C42DF" w:rsidP="00482895">
            <w:pPr>
              <w:rPr>
                <w:rFonts w:ascii="Arial" w:hAnsi="Arial" w:cs="Arial"/>
                <w:sz w:val="20"/>
                <w:szCs w:val="20"/>
              </w:rPr>
            </w:pPr>
            <w:permStart w:id="89721576" w:edGrp="everyone" w:colFirst="0" w:colLast="0"/>
            <w:permStart w:id="1222205194" w:edGrp="everyone" w:colFirst="1" w:colLast="1"/>
          </w:p>
        </w:tc>
        <w:tc>
          <w:tcPr>
            <w:tcW w:w="4933" w:type="dxa"/>
            <w:tcBorders>
              <w:top w:val="single" w:sz="4" w:space="0" w:color="999999"/>
              <w:left w:val="single" w:sz="4" w:space="0" w:color="999999"/>
              <w:bottom w:val="single" w:sz="4" w:space="0" w:color="999999"/>
              <w:right w:val="single" w:sz="4" w:space="0" w:color="999999"/>
            </w:tcBorders>
          </w:tcPr>
          <w:p w14:paraId="5B0ACE2D" w14:textId="77777777" w:rsidR="008C42DF" w:rsidRPr="00570C32" w:rsidRDefault="008C42DF" w:rsidP="00482895">
            <w:pPr>
              <w:rPr>
                <w:rFonts w:ascii="Arial" w:hAnsi="Arial" w:cs="Arial"/>
                <w:sz w:val="20"/>
                <w:szCs w:val="20"/>
              </w:rPr>
            </w:pPr>
          </w:p>
        </w:tc>
      </w:tr>
      <w:tr w:rsidR="008C42DF" w:rsidRPr="00570C32" w14:paraId="13C8A6A3" w14:textId="77777777" w:rsidTr="00712FA1">
        <w:trPr>
          <w:trHeight w:val="227"/>
        </w:trPr>
        <w:tc>
          <w:tcPr>
            <w:tcW w:w="5699" w:type="dxa"/>
            <w:tcBorders>
              <w:top w:val="single" w:sz="4" w:space="0" w:color="999999"/>
              <w:left w:val="single" w:sz="4" w:space="0" w:color="999999"/>
              <w:bottom w:val="single" w:sz="4" w:space="0" w:color="999999"/>
              <w:right w:val="single" w:sz="4" w:space="0" w:color="999999"/>
            </w:tcBorders>
            <w:shd w:val="clear" w:color="auto" w:fill="auto"/>
          </w:tcPr>
          <w:p w14:paraId="0353A218" w14:textId="77777777" w:rsidR="008C42DF" w:rsidRPr="00570C32" w:rsidRDefault="008C42DF" w:rsidP="00482895">
            <w:pPr>
              <w:rPr>
                <w:rFonts w:ascii="Arial" w:hAnsi="Arial" w:cs="Arial"/>
                <w:sz w:val="20"/>
                <w:szCs w:val="20"/>
              </w:rPr>
            </w:pPr>
            <w:permStart w:id="441413369" w:edGrp="everyone" w:colFirst="0" w:colLast="0"/>
            <w:permStart w:id="299305717" w:edGrp="everyone" w:colFirst="1" w:colLast="1"/>
            <w:permEnd w:id="89721576"/>
            <w:permEnd w:id="1222205194"/>
          </w:p>
        </w:tc>
        <w:tc>
          <w:tcPr>
            <w:tcW w:w="4933" w:type="dxa"/>
            <w:tcBorders>
              <w:top w:val="single" w:sz="4" w:space="0" w:color="999999"/>
              <w:left w:val="single" w:sz="4" w:space="0" w:color="999999"/>
              <w:bottom w:val="single" w:sz="4" w:space="0" w:color="999999"/>
              <w:right w:val="single" w:sz="4" w:space="0" w:color="999999"/>
            </w:tcBorders>
          </w:tcPr>
          <w:p w14:paraId="3A7E211A" w14:textId="77777777" w:rsidR="008C42DF" w:rsidRPr="00570C32" w:rsidRDefault="008C42DF" w:rsidP="00482895">
            <w:pPr>
              <w:rPr>
                <w:rFonts w:ascii="Arial" w:hAnsi="Arial" w:cs="Arial"/>
                <w:sz w:val="20"/>
                <w:szCs w:val="20"/>
              </w:rPr>
            </w:pPr>
          </w:p>
        </w:tc>
      </w:tr>
      <w:tr w:rsidR="008C42DF" w:rsidRPr="00570C32" w14:paraId="2DA762DD" w14:textId="77777777" w:rsidTr="00712FA1">
        <w:trPr>
          <w:trHeight w:val="227"/>
        </w:trPr>
        <w:tc>
          <w:tcPr>
            <w:tcW w:w="5699" w:type="dxa"/>
            <w:tcBorders>
              <w:top w:val="single" w:sz="4" w:space="0" w:color="999999"/>
              <w:left w:val="single" w:sz="4" w:space="0" w:color="999999"/>
              <w:bottom w:val="single" w:sz="4" w:space="0" w:color="999999"/>
              <w:right w:val="single" w:sz="4" w:space="0" w:color="999999"/>
            </w:tcBorders>
            <w:shd w:val="clear" w:color="auto" w:fill="auto"/>
          </w:tcPr>
          <w:p w14:paraId="13AD6A93" w14:textId="77777777" w:rsidR="008C42DF" w:rsidRPr="00570C32" w:rsidRDefault="008C42DF" w:rsidP="00482895">
            <w:pPr>
              <w:rPr>
                <w:rFonts w:ascii="Arial" w:hAnsi="Arial" w:cs="Arial"/>
                <w:sz w:val="20"/>
                <w:szCs w:val="20"/>
              </w:rPr>
            </w:pPr>
            <w:permStart w:id="242623717" w:edGrp="everyone" w:colFirst="0" w:colLast="0"/>
            <w:permStart w:id="1794795779" w:edGrp="everyone" w:colFirst="1" w:colLast="1"/>
            <w:permEnd w:id="441413369"/>
            <w:permEnd w:id="299305717"/>
          </w:p>
        </w:tc>
        <w:tc>
          <w:tcPr>
            <w:tcW w:w="4933" w:type="dxa"/>
            <w:tcBorders>
              <w:top w:val="single" w:sz="4" w:space="0" w:color="999999"/>
              <w:left w:val="single" w:sz="4" w:space="0" w:color="999999"/>
              <w:bottom w:val="single" w:sz="4" w:space="0" w:color="999999"/>
              <w:right w:val="single" w:sz="4" w:space="0" w:color="999999"/>
            </w:tcBorders>
          </w:tcPr>
          <w:p w14:paraId="7EDE3515" w14:textId="77777777" w:rsidR="008C42DF" w:rsidRPr="00570C32" w:rsidRDefault="008C42DF" w:rsidP="00482895">
            <w:pPr>
              <w:rPr>
                <w:rFonts w:ascii="Arial" w:hAnsi="Arial" w:cs="Arial"/>
                <w:sz w:val="20"/>
                <w:szCs w:val="20"/>
              </w:rPr>
            </w:pPr>
          </w:p>
        </w:tc>
      </w:tr>
      <w:tr w:rsidR="008C42DF" w:rsidRPr="00570C32" w14:paraId="6E17DECB" w14:textId="77777777" w:rsidTr="00712FA1">
        <w:trPr>
          <w:trHeight w:val="227"/>
        </w:trPr>
        <w:tc>
          <w:tcPr>
            <w:tcW w:w="5699" w:type="dxa"/>
            <w:tcBorders>
              <w:top w:val="single" w:sz="4" w:space="0" w:color="999999"/>
              <w:left w:val="single" w:sz="4" w:space="0" w:color="999999"/>
              <w:bottom w:val="single" w:sz="4" w:space="0" w:color="999999"/>
              <w:right w:val="single" w:sz="4" w:space="0" w:color="999999"/>
            </w:tcBorders>
            <w:shd w:val="clear" w:color="auto" w:fill="auto"/>
          </w:tcPr>
          <w:p w14:paraId="0988720F" w14:textId="77777777" w:rsidR="008C42DF" w:rsidRPr="00570C32" w:rsidRDefault="008C42DF" w:rsidP="00482895">
            <w:pPr>
              <w:rPr>
                <w:rFonts w:ascii="Arial" w:hAnsi="Arial" w:cs="Arial"/>
                <w:sz w:val="20"/>
                <w:szCs w:val="20"/>
              </w:rPr>
            </w:pPr>
            <w:permStart w:id="1782659481" w:edGrp="everyone" w:colFirst="0" w:colLast="0"/>
            <w:permStart w:id="1403853720" w:edGrp="everyone" w:colFirst="1" w:colLast="1"/>
            <w:permEnd w:id="242623717"/>
            <w:permEnd w:id="1794795779"/>
          </w:p>
        </w:tc>
        <w:tc>
          <w:tcPr>
            <w:tcW w:w="4933" w:type="dxa"/>
            <w:tcBorders>
              <w:top w:val="single" w:sz="4" w:space="0" w:color="999999"/>
              <w:left w:val="single" w:sz="4" w:space="0" w:color="999999"/>
              <w:bottom w:val="single" w:sz="4" w:space="0" w:color="999999"/>
              <w:right w:val="single" w:sz="4" w:space="0" w:color="999999"/>
            </w:tcBorders>
          </w:tcPr>
          <w:p w14:paraId="528C5EA6" w14:textId="77777777" w:rsidR="008C42DF" w:rsidRPr="00570C32" w:rsidRDefault="008C42DF" w:rsidP="00482895">
            <w:pPr>
              <w:rPr>
                <w:rFonts w:ascii="Arial" w:hAnsi="Arial" w:cs="Arial"/>
                <w:sz w:val="20"/>
                <w:szCs w:val="20"/>
              </w:rPr>
            </w:pPr>
          </w:p>
        </w:tc>
      </w:tr>
      <w:permEnd w:id="1782659481"/>
      <w:permEnd w:id="1403853720"/>
    </w:tbl>
    <w:p w14:paraId="201018DF" w14:textId="77777777" w:rsidR="00712FA1" w:rsidRDefault="00712FA1" w:rsidP="00712FA1">
      <w:pPr>
        <w:spacing w:line="120" w:lineRule="auto"/>
      </w:pPr>
    </w:p>
    <w:tbl>
      <w:tblPr>
        <w:tblW w:w="10631" w:type="dxa"/>
        <w:tblInd w:w="1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631"/>
      </w:tblGrid>
      <w:tr w:rsidR="00F3794B" w:rsidRPr="00551D87" w14:paraId="33DC2704" w14:textId="77777777" w:rsidTr="00281F11">
        <w:trPr>
          <w:trHeight w:val="170"/>
        </w:trPr>
        <w:tc>
          <w:tcPr>
            <w:tcW w:w="10631" w:type="dxa"/>
            <w:tcBorders>
              <w:top w:val="single" w:sz="4" w:space="0" w:color="999999"/>
              <w:left w:val="single" w:sz="4" w:space="0" w:color="999999"/>
              <w:bottom w:val="single" w:sz="4" w:space="0" w:color="999999"/>
              <w:right w:val="single" w:sz="4" w:space="0" w:color="999999"/>
            </w:tcBorders>
            <w:shd w:val="clear" w:color="auto" w:fill="D9D9D9"/>
            <w:vAlign w:val="center"/>
          </w:tcPr>
          <w:bookmarkEnd w:id="0"/>
          <w:p w14:paraId="15FD5CC1" w14:textId="3F8F48E7" w:rsidR="00F3794B" w:rsidRPr="00BC458C" w:rsidRDefault="00F3794B" w:rsidP="00BC458C">
            <w:pPr>
              <w:rPr>
                <w:rFonts w:ascii="Arial" w:hAnsi="Arial" w:cs="Arial"/>
                <w:b/>
                <w:sz w:val="20"/>
                <w:szCs w:val="20"/>
              </w:rPr>
            </w:pPr>
            <w:r w:rsidRPr="00BC458C">
              <w:rPr>
                <w:rFonts w:ascii="Arial" w:hAnsi="Arial" w:cs="Arial"/>
                <w:b/>
                <w:sz w:val="20"/>
                <w:szCs w:val="20"/>
              </w:rPr>
              <w:t xml:space="preserve">Section </w:t>
            </w:r>
            <w:r>
              <w:rPr>
                <w:rFonts w:ascii="Arial" w:hAnsi="Arial" w:cs="Arial"/>
                <w:b/>
                <w:sz w:val="20"/>
                <w:szCs w:val="20"/>
              </w:rPr>
              <w:t>9</w:t>
            </w:r>
            <w:r w:rsidRPr="00BC458C">
              <w:rPr>
                <w:rFonts w:ascii="Arial" w:hAnsi="Arial" w:cs="Arial"/>
                <w:b/>
                <w:sz w:val="20"/>
                <w:szCs w:val="20"/>
              </w:rPr>
              <w:t xml:space="preserve">: </w:t>
            </w:r>
            <w:r>
              <w:rPr>
                <w:rFonts w:ascii="Arial" w:hAnsi="Arial" w:cs="Arial"/>
                <w:b/>
                <w:sz w:val="20"/>
                <w:szCs w:val="20"/>
              </w:rPr>
              <w:t>Fees and Charges – Do NOT attach payment to this application</w:t>
            </w:r>
          </w:p>
        </w:tc>
      </w:tr>
      <w:tr w:rsidR="00F3794B" w:rsidRPr="00551D87" w14:paraId="437C856A" w14:textId="77777777" w:rsidTr="00281F11">
        <w:trPr>
          <w:trHeight w:val="227"/>
        </w:trPr>
        <w:tc>
          <w:tcPr>
            <w:tcW w:w="10631"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1FD18232" w14:textId="6EAB47CB" w:rsidR="00F3794B" w:rsidRPr="00DD3450" w:rsidRDefault="00F3794B" w:rsidP="00DD3450">
            <w:pPr>
              <w:rPr>
                <w:rFonts w:ascii="Arial" w:hAnsi="Arial" w:cs="Arial"/>
                <w:sz w:val="20"/>
                <w:szCs w:val="20"/>
              </w:rPr>
            </w:pPr>
            <w:r w:rsidRPr="00570C32">
              <w:rPr>
                <w:rFonts w:ascii="Arial" w:hAnsi="Arial" w:cs="Arial"/>
                <w:sz w:val="20"/>
                <w:szCs w:val="20"/>
              </w:rPr>
              <w:t xml:space="preserve">Council will assess your application and contact you regarding the outcome of the assessment and the associated costs including fees and bonds. The following outlines Council’s adopted fees and charges for park access. Refer also to </w:t>
            </w:r>
            <w:hyperlink r:id="rId9" w:history="1">
              <w:r w:rsidRPr="00570C32">
                <w:rPr>
                  <w:rStyle w:val="Hyperlink"/>
                  <w:rFonts w:ascii="Arial" w:hAnsi="Arial" w:cs="Arial"/>
                  <w:sz w:val="20"/>
                  <w:szCs w:val="20"/>
                </w:rPr>
                <w:t>www.innerwest.nsw.gov.au/FeesAndCharges</w:t>
              </w:r>
            </w:hyperlink>
          </w:p>
        </w:tc>
      </w:tr>
    </w:tbl>
    <w:tbl>
      <w:tblPr>
        <w:tblStyle w:val="TableGrid"/>
        <w:tblW w:w="0" w:type="auto"/>
        <w:tblInd w:w="137" w:type="dxa"/>
        <w:tblLook w:val="04A0" w:firstRow="1" w:lastRow="0" w:firstColumn="1" w:lastColumn="0" w:noHBand="0" w:noVBand="1"/>
      </w:tblPr>
      <w:tblGrid>
        <w:gridCol w:w="8363"/>
        <w:gridCol w:w="1134"/>
        <w:gridCol w:w="1134"/>
      </w:tblGrid>
      <w:tr w:rsidR="00D92515" w:rsidRPr="00281F11" w14:paraId="3738C7FC" w14:textId="77777777" w:rsidTr="00281F11">
        <w:tc>
          <w:tcPr>
            <w:tcW w:w="8363" w:type="dxa"/>
            <w:shd w:val="clear" w:color="auto" w:fill="D9D9D9" w:themeFill="background1" w:themeFillShade="D9"/>
          </w:tcPr>
          <w:p w14:paraId="6EC030B4" w14:textId="71184457" w:rsidR="00D92515" w:rsidRPr="00281F11" w:rsidRDefault="00D92515">
            <w:pPr>
              <w:rPr>
                <w:rFonts w:ascii="Arial" w:hAnsi="Arial" w:cs="Arial"/>
                <w:b/>
                <w:bCs/>
                <w:sz w:val="20"/>
                <w:szCs w:val="20"/>
              </w:rPr>
            </w:pPr>
            <w:r w:rsidRPr="00281F11">
              <w:rPr>
                <w:rFonts w:ascii="Arial" w:hAnsi="Arial" w:cs="Arial"/>
                <w:b/>
                <w:bCs/>
                <w:sz w:val="20"/>
                <w:szCs w:val="20"/>
              </w:rPr>
              <w:t>9.1 Small Impact</w:t>
            </w:r>
          </w:p>
        </w:tc>
        <w:tc>
          <w:tcPr>
            <w:tcW w:w="1134" w:type="dxa"/>
            <w:shd w:val="clear" w:color="auto" w:fill="D9D9D9" w:themeFill="background1" w:themeFillShade="D9"/>
          </w:tcPr>
          <w:p w14:paraId="5E196911" w14:textId="5D15C909" w:rsidR="00D92515" w:rsidRPr="00281F11" w:rsidRDefault="00D92515" w:rsidP="00D92515">
            <w:pPr>
              <w:jc w:val="center"/>
              <w:rPr>
                <w:rFonts w:ascii="Arial" w:hAnsi="Arial" w:cs="Arial"/>
                <w:b/>
                <w:bCs/>
                <w:sz w:val="20"/>
                <w:szCs w:val="20"/>
              </w:rPr>
            </w:pPr>
            <w:r w:rsidRPr="00281F11">
              <w:rPr>
                <w:rFonts w:ascii="Arial" w:hAnsi="Arial" w:cs="Arial"/>
                <w:b/>
                <w:bCs/>
                <w:sz w:val="20"/>
                <w:szCs w:val="20"/>
              </w:rPr>
              <w:t>Fee $</w:t>
            </w:r>
          </w:p>
        </w:tc>
        <w:tc>
          <w:tcPr>
            <w:tcW w:w="1134" w:type="dxa"/>
            <w:shd w:val="clear" w:color="auto" w:fill="D9D9D9" w:themeFill="background1" w:themeFillShade="D9"/>
          </w:tcPr>
          <w:p w14:paraId="0FE09ECD" w14:textId="41EB23E0" w:rsidR="00D92515" w:rsidRPr="00281F11" w:rsidRDefault="00D92515" w:rsidP="00D92515">
            <w:pPr>
              <w:jc w:val="center"/>
              <w:rPr>
                <w:rFonts w:ascii="Arial" w:hAnsi="Arial" w:cs="Arial"/>
                <w:b/>
                <w:bCs/>
                <w:sz w:val="20"/>
                <w:szCs w:val="20"/>
              </w:rPr>
            </w:pPr>
            <w:r w:rsidRPr="00281F11">
              <w:rPr>
                <w:rFonts w:ascii="Arial" w:hAnsi="Arial" w:cs="Arial"/>
                <w:b/>
                <w:bCs/>
                <w:sz w:val="20"/>
                <w:szCs w:val="20"/>
              </w:rPr>
              <w:t>Charge $</w:t>
            </w:r>
          </w:p>
        </w:tc>
      </w:tr>
      <w:tr w:rsidR="00D92515" w:rsidRPr="00281F11" w14:paraId="20809703" w14:textId="77777777" w:rsidTr="00281F11">
        <w:tc>
          <w:tcPr>
            <w:tcW w:w="8363" w:type="dxa"/>
            <w:shd w:val="clear" w:color="auto" w:fill="FFFFFF" w:themeFill="background1"/>
          </w:tcPr>
          <w:p w14:paraId="185CDA27" w14:textId="2B047675" w:rsidR="00D92515" w:rsidRPr="00281F11" w:rsidRDefault="00D92515">
            <w:pPr>
              <w:rPr>
                <w:rFonts w:ascii="Arial" w:hAnsi="Arial" w:cs="Arial"/>
                <w:sz w:val="18"/>
                <w:szCs w:val="18"/>
              </w:rPr>
            </w:pPr>
            <w:permStart w:id="987981401" w:edGrp="everyone" w:colFirst="2" w:colLast="2"/>
            <w:r w:rsidRPr="00281F11">
              <w:rPr>
                <w:rFonts w:ascii="Arial" w:hAnsi="Arial" w:cs="Arial"/>
                <w:sz w:val="18"/>
                <w:szCs w:val="18"/>
              </w:rPr>
              <w:t>Application Fee</w:t>
            </w:r>
          </w:p>
        </w:tc>
        <w:tc>
          <w:tcPr>
            <w:tcW w:w="1134" w:type="dxa"/>
            <w:shd w:val="clear" w:color="auto" w:fill="FFFFFF" w:themeFill="background1"/>
          </w:tcPr>
          <w:p w14:paraId="3D29C836" w14:textId="347F4A3A" w:rsidR="00D92515" w:rsidRPr="00281F11" w:rsidRDefault="00D92515" w:rsidP="00D92515">
            <w:pPr>
              <w:jc w:val="right"/>
              <w:rPr>
                <w:rFonts w:ascii="Arial" w:hAnsi="Arial" w:cs="Arial"/>
                <w:sz w:val="18"/>
                <w:szCs w:val="18"/>
              </w:rPr>
            </w:pPr>
            <w:r w:rsidRPr="00281F11">
              <w:rPr>
                <w:rFonts w:ascii="Arial" w:hAnsi="Arial" w:cs="Arial"/>
                <w:sz w:val="18"/>
                <w:szCs w:val="18"/>
              </w:rPr>
              <w:t>$1</w:t>
            </w:r>
            <w:r w:rsidR="00A21C09">
              <w:rPr>
                <w:rFonts w:ascii="Arial" w:hAnsi="Arial" w:cs="Arial"/>
                <w:sz w:val="18"/>
                <w:szCs w:val="18"/>
              </w:rPr>
              <w:t>38.8</w:t>
            </w:r>
            <w:r w:rsidR="004F2C1F">
              <w:rPr>
                <w:rFonts w:ascii="Arial" w:hAnsi="Arial" w:cs="Arial"/>
                <w:sz w:val="18"/>
                <w:szCs w:val="18"/>
              </w:rPr>
              <w:t>0</w:t>
            </w:r>
          </w:p>
        </w:tc>
        <w:tc>
          <w:tcPr>
            <w:tcW w:w="1134" w:type="dxa"/>
            <w:shd w:val="clear" w:color="auto" w:fill="FFFFFF" w:themeFill="background1"/>
          </w:tcPr>
          <w:p w14:paraId="06F28262" w14:textId="77777777" w:rsidR="00D92515" w:rsidRPr="00281F11" w:rsidRDefault="00D92515" w:rsidP="00F20715">
            <w:pPr>
              <w:rPr>
                <w:rFonts w:ascii="Arial" w:hAnsi="Arial" w:cs="Arial"/>
                <w:sz w:val="18"/>
                <w:szCs w:val="18"/>
              </w:rPr>
            </w:pPr>
          </w:p>
        </w:tc>
      </w:tr>
      <w:tr w:rsidR="00D92515" w:rsidRPr="00281F11" w14:paraId="5C238182" w14:textId="77777777" w:rsidTr="00281F11">
        <w:tc>
          <w:tcPr>
            <w:tcW w:w="8363" w:type="dxa"/>
          </w:tcPr>
          <w:p w14:paraId="166D0B95" w14:textId="12072937" w:rsidR="00D92515" w:rsidRPr="00281F11" w:rsidRDefault="00D92515" w:rsidP="00D92515">
            <w:pPr>
              <w:pStyle w:val="TableParagraph"/>
              <w:rPr>
                <w:rFonts w:ascii="Arial" w:hAnsi="Arial" w:cs="Arial"/>
                <w:sz w:val="18"/>
                <w:szCs w:val="18"/>
              </w:rPr>
            </w:pPr>
            <w:permStart w:id="1787648528" w:edGrp="everyone" w:colFirst="2" w:colLast="2"/>
            <w:permEnd w:id="987981401"/>
            <w:r w:rsidRPr="00281F11">
              <w:rPr>
                <w:rFonts w:ascii="Arial" w:hAnsi="Arial" w:cs="Arial"/>
                <w:b/>
                <w:bCs/>
                <w:sz w:val="18"/>
                <w:szCs w:val="18"/>
              </w:rPr>
              <w:t xml:space="preserve">Bond (refundable): </w:t>
            </w:r>
            <w:r w:rsidRPr="00281F11">
              <w:rPr>
                <w:rFonts w:ascii="Arial" w:hAnsi="Arial" w:cs="Arial"/>
                <w:sz w:val="18"/>
                <w:szCs w:val="18"/>
              </w:rPr>
              <w:t>To access park for deliveries or to carry out investigations for utilities (refundable):</w:t>
            </w:r>
          </w:p>
          <w:p w14:paraId="002E046B" w14:textId="70621B95" w:rsidR="00D92515" w:rsidRPr="00281F11" w:rsidRDefault="00D92515" w:rsidP="00D92515">
            <w:pPr>
              <w:rPr>
                <w:rFonts w:ascii="Arial" w:hAnsi="Arial" w:cs="Arial"/>
                <w:sz w:val="18"/>
                <w:szCs w:val="18"/>
              </w:rPr>
            </w:pPr>
            <w:r w:rsidRPr="00281F11">
              <w:rPr>
                <w:rFonts w:ascii="Arial" w:hAnsi="Arial" w:cs="Arial"/>
                <w:sz w:val="18"/>
                <w:szCs w:val="18"/>
              </w:rPr>
              <w:t>Note: Utilities investigations involving excavation, drilling or other works will be assessed as works (see above)</w:t>
            </w:r>
          </w:p>
        </w:tc>
        <w:tc>
          <w:tcPr>
            <w:tcW w:w="1134" w:type="dxa"/>
            <w:vAlign w:val="center"/>
          </w:tcPr>
          <w:p w14:paraId="006C2470" w14:textId="43F2366A" w:rsidR="00D92515" w:rsidRPr="00281F11" w:rsidRDefault="00D92515" w:rsidP="00D92515">
            <w:pPr>
              <w:jc w:val="right"/>
              <w:rPr>
                <w:rFonts w:ascii="Arial" w:hAnsi="Arial" w:cs="Arial"/>
                <w:sz w:val="18"/>
                <w:szCs w:val="18"/>
              </w:rPr>
            </w:pPr>
            <w:r w:rsidRPr="00281F11">
              <w:rPr>
                <w:rFonts w:ascii="Arial" w:hAnsi="Arial" w:cs="Arial"/>
                <w:sz w:val="18"/>
                <w:szCs w:val="18"/>
              </w:rPr>
              <w:t>$1,600.00</w:t>
            </w:r>
          </w:p>
        </w:tc>
        <w:tc>
          <w:tcPr>
            <w:tcW w:w="1134" w:type="dxa"/>
          </w:tcPr>
          <w:p w14:paraId="4FBE8C91" w14:textId="77777777" w:rsidR="00D92515" w:rsidRPr="00281F11" w:rsidRDefault="00D92515" w:rsidP="00F20715">
            <w:pPr>
              <w:rPr>
                <w:rFonts w:ascii="Arial" w:hAnsi="Arial" w:cs="Arial"/>
                <w:sz w:val="18"/>
                <w:szCs w:val="18"/>
              </w:rPr>
            </w:pPr>
          </w:p>
        </w:tc>
      </w:tr>
      <w:permEnd w:id="1787648528"/>
      <w:tr w:rsidR="00D92515" w:rsidRPr="00D92515" w14:paraId="6F7668F4" w14:textId="77777777" w:rsidTr="00281F11">
        <w:tc>
          <w:tcPr>
            <w:tcW w:w="8363" w:type="dxa"/>
            <w:shd w:val="clear" w:color="auto" w:fill="D9D9D9" w:themeFill="background1" w:themeFillShade="D9"/>
          </w:tcPr>
          <w:p w14:paraId="592C4DCA" w14:textId="00B89108" w:rsidR="00D92515" w:rsidRPr="00D92515" w:rsidRDefault="00D92515" w:rsidP="00D92515">
            <w:pPr>
              <w:rPr>
                <w:rFonts w:ascii="Arial" w:hAnsi="Arial" w:cs="Arial"/>
                <w:sz w:val="20"/>
                <w:szCs w:val="20"/>
              </w:rPr>
            </w:pPr>
            <w:r w:rsidRPr="00D92515">
              <w:rPr>
                <w:rFonts w:ascii="Arial" w:hAnsi="Arial" w:cs="Arial"/>
                <w:b/>
                <w:bCs/>
                <w:sz w:val="20"/>
                <w:szCs w:val="20"/>
              </w:rPr>
              <w:t>9.2 Medium Impact</w:t>
            </w:r>
          </w:p>
        </w:tc>
        <w:tc>
          <w:tcPr>
            <w:tcW w:w="1134" w:type="dxa"/>
            <w:shd w:val="clear" w:color="auto" w:fill="D9D9D9" w:themeFill="background1" w:themeFillShade="D9"/>
          </w:tcPr>
          <w:p w14:paraId="13B11800" w14:textId="7B5E3610" w:rsidR="00D92515" w:rsidRPr="00281F11" w:rsidRDefault="00D92515" w:rsidP="00D92515">
            <w:pPr>
              <w:jc w:val="center"/>
              <w:rPr>
                <w:rFonts w:ascii="Arial" w:hAnsi="Arial" w:cs="Arial"/>
                <w:b/>
                <w:bCs/>
                <w:sz w:val="20"/>
                <w:szCs w:val="20"/>
              </w:rPr>
            </w:pPr>
            <w:r w:rsidRPr="00281F11">
              <w:rPr>
                <w:rFonts w:ascii="Arial" w:hAnsi="Arial" w:cs="Arial"/>
                <w:b/>
                <w:bCs/>
                <w:sz w:val="20"/>
                <w:szCs w:val="20"/>
              </w:rPr>
              <w:t>Fee $</w:t>
            </w:r>
          </w:p>
        </w:tc>
        <w:tc>
          <w:tcPr>
            <w:tcW w:w="1134" w:type="dxa"/>
            <w:shd w:val="clear" w:color="auto" w:fill="D9D9D9" w:themeFill="background1" w:themeFillShade="D9"/>
          </w:tcPr>
          <w:p w14:paraId="0BF274C5" w14:textId="684CFF5E" w:rsidR="00D92515" w:rsidRPr="00281F11" w:rsidRDefault="00D92515" w:rsidP="00D92515">
            <w:pPr>
              <w:jc w:val="center"/>
              <w:rPr>
                <w:rFonts w:ascii="Arial" w:hAnsi="Arial" w:cs="Arial"/>
                <w:b/>
                <w:bCs/>
                <w:sz w:val="20"/>
                <w:szCs w:val="20"/>
              </w:rPr>
            </w:pPr>
            <w:r w:rsidRPr="00281F11">
              <w:rPr>
                <w:rFonts w:ascii="Arial" w:hAnsi="Arial" w:cs="Arial"/>
                <w:b/>
                <w:bCs/>
                <w:sz w:val="20"/>
                <w:szCs w:val="20"/>
              </w:rPr>
              <w:t>Charge $</w:t>
            </w:r>
          </w:p>
        </w:tc>
      </w:tr>
      <w:tr w:rsidR="00D92515" w:rsidRPr="00281F11" w14:paraId="7A71DF3C" w14:textId="77777777" w:rsidTr="00281F11">
        <w:tc>
          <w:tcPr>
            <w:tcW w:w="8363" w:type="dxa"/>
          </w:tcPr>
          <w:p w14:paraId="2CA54C1B" w14:textId="080D4910" w:rsidR="00D92515" w:rsidRPr="00281F11" w:rsidRDefault="00D92515" w:rsidP="00D92515">
            <w:pPr>
              <w:rPr>
                <w:rFonts w:ascii="Arial" w:hAnsi="Arial" w:cs="Arial"/>
                <w:sz w:val="18"/>
                <w:szCs w:val="18"/>
              </w:rPr>
            </w:pPr>
            <w:permStart w:id="707886489" w:edGrp="everyone" w:colFirst="2" w:colLast="2"/>
            <w:r w:rsidRPr="00281F11">
              <w:rPr>
                <w:rFonts w:ascii="Arial" w:hAnsi="Arial" w:cs="Arial"/>
                <w:sz w:val="18"/>
                <w:szCs w:val="18"/>
              </w:rPr>
              <w:t>Application Fee</w:t>
            </w:r>
          </w:p>
        </w:tc>
        <w:tc>
          <w:tcPr>
            <w:tcW w:w="1134" w:type="dxa"/>
          </w:tcPr>
          <w:p w14:paraId="5C657E33" w14:textId="6F631A26" w:rsidR="00D92515" w:rsidRPr="00281F11" w:rsidRDefault="00D92515" w:rsidP="00D92515">
            <w:pPr>
              <w:jc w:val="right"/>
              <w:rPr>
                <w:rFonts w:ascii="Arial" w:hAnsi="Arial" w:cs="Arial"/>
                <w:sz w:val="18"/>
                <w:szCs w:val="18"/>
              </w:rPr>
            </w:pPr>
            <w:r w:rsidRPr="00281F11">
              <w:rPr>
                <w:rFonts w:ascii="Arial" w:hAnsi="Arial" w:cs="Arial"/>
                <w:sz w:val="18"/>
                <w:szCs w:val="18"/>
              </w:rPr>
              <w:t>$2</w:t>
            </w:r>
            <w:r w:rsidR="00A21C09">
              <w:rPr>
                <w:rFonts w:ascii="Arial" w:hAnsi="Arial" w:cs="Arial"/>
                <w:sz w:val="18"/>
                <w:szCs w:val="18"/>
              </w:rPr>
              <w:t>77.6</w:t>
            </w:r>
            <w:r w:rsidR="004F2C1F">
              <w:rPr>
                <w:rFonts w:ascii="Arial" w:hAnsi="Arial" w:cs="Arial"/>
                <w:sz w:val="18"/>
                <w:szCs w:val="18"/>
              </w:rPr>
              <w:t>0</w:t>
            </w:r>
          </w:p>
        </w:tc>
        <w:tc>
          <w:tcPr>
            <w:tcW w:w="1134" w:type="dxa"/>
          </w:tcPr>
          <w:p w14:paraId="3CA754ED" w14:textId="77777777" w:rsidR="00D92515" w:rsidRPr="00281F11" w:rsidRDefault="00D92515" w:rsidP="00F20715">
            <w:pPr>
              <w:rPr>
                <w:rFonts w:ascii="Arial" w:hAnsi="Arial" w:cs="Arial"/>
                <w:sz w:val="18"/>
                <w:szCs w:val="18"/>
              </w:rPr>
            </w:pPr>
          </w:p>
        </w:tc>
      </w:tr>
      <w:tr w:rsidR="00D92515" w:rsidRPr="00281F11" w14:paraId="4AAEF18E" w14:textId="77777777" w:rsidTr="00281F11">
        <w:tc>
          <w:tcPr>
            <w:tcW w:w="8363" w:type="dxa"/>
          </w:tcPr>
          <w:p w14:paraId="12803261" w14:textId="0A9E7135" w:rsidR="00D92515" w:rsidRPr="00281F11" w:rsidRDefault="00D92515" w:rsidP="00D92515">
            <w:pPr>
              <w:pStyle w:val="TableParagraph"/>
              <w:rPr>
                <w:rFonts w:ascii="Arial" w:hAnsi="Arial" w:cs="Arial"/>
                <w:sz w:val="18"/>
                <w:szCs w:val="18"/>
              </w:rPr>
            </w:pPr>
            <w:permStart w:id="367550053" w:edGrp="everyone" w:colFirst="2" w:colLast="2"/>
            <w:permEnd w:id="707886489"/>
            <w:r w:rsidRPr="00281F11">
              <w:rPr>
                <w:rFonts w:ascii="Arial" w:hAnsi="Arial" w:cs="Arial"/>
                <w:b/>
                <w:bCs/>
                <w:sz w:val="18"/>
                <w:szCs w:val="18"/>
              </w:rPr>
              <w:t xml:space="preserve">Bond (refundable): </w:t>
            </w:r>
            <w:r w:rsidRPr="00281F11">
              <w:rPr>
                <w:rFonts w:ascii="Arial" w:hAnsi="Arial" w:cs="Arial"/>
                <w:sz w:val="18"/>
                <w:szCs w:val="18"/>
              </w:rPr>
              <w:t>This applies to access for delivery to private property or placement of storage containers or toilets on park land associated with private construction works. The bond is refundable provide the park is in an acceptable condition on completion of the access.</w:t>
            </w:r>
          </w:p>
        </w:tc>
        <w:tc>
          <w:tcPr>
            <w:tcW w:w="1134" w:type="dxa"/>
          </w:tcPr>
          <w:p w14:paraId="5B197E04" w14:textId="7B016198" w:rsidR="00D92515" w:rsidRPr="00281F11" w:rsidRDefault="00D92515" w:rsidP="00D92515">
            <w:pPr>
              <w:jc w:val="right"/>
              <w:rPr>
                <w:rFonts w:ascii="Arial" w:hAnsi="Arial" w:cs="Arial"/>
                <w:sz w:val="18"/>
                <w:szCs w:val="18"/>
              </w:rPr>
            </w:pPr>
            <w:r w:rsidRPr="00281F11">
              <w:rPr>
                <w:rFonts w:ascii="Arial" w:hAnsi="Arial" w:cs="Arial"/>
                <w:sz w:val="18"/>
                <w:szCs w:val="18"/>
              </w:rPr>
              <w:t>$4,500.00</w:t>
            </w:r>
          </w:p>
        </w:tc>
        <w:tc>
          <w:tcPr>
            <w:tcW w:w="1134" w:type="dxa"/>
          </w:tcPr>
          <w:p w14:paraId="7C0443EE" w14:textId="77777777" w:rsidR="00D92515" w:rsidRPr="00281F11" w:rsidRDefault="00D92515" w:rsidP="00F20715">
            <w:pPr>
              <w:rPr>
                <w:rFonts w:ascii="Arial" w:hAnsi="Arial" w:cs="Arial"/>
                <w:sz w:val="18"/>
                <w:szCs w:val="18"/>
              </w:rPr>
            </w:pPr>
          </w:p>
        </w:tc>
      </w:tr>
      <w:permEnd w:id="367550053"/>
      <w:tr w:rsidR="00D92515" w:rsidRPr="00D92515" w14:paraId="00A76BC2" w14:textId="77777777" w:rsidTr="00281F11">
        <w:tc>
          <w:tcPr>
            <w:tcW w:w="8363" w:type="dxa"/>
            <w:shd w:val="clear" w:color="auto" w:fill="D9D9D9" w:themeFill="background1" w:themeFillShade="D9"/>
          </w:tcPr>
          <w:p w14:paraId="6C0B3027" w14:textId="7B0E7DB7" w:rsidR="00D92515" w:rsidRPr="00D92515" w:rsidRDefault="00D92515" w:rsidP="00D92515">
            <w:pPr>
              <w:rPr>
                <w:rFonts w:ascii="Arial" w:hAnsi="Arial" w:cs="Arial"/>
                <w:sz w:val="20"/>
                <w:szCs w:val="20"/>
              </w:rPr>
            </w:pPr>
            <w:r w:rsidRPr="00D92515">
              <w:rPr>
                <w:rFonts w:ascii="Arial" w:hAnsi="Arial" w:cs="Arial"/>
                <w:b/>
                <w:bCs/>
                <w:sz w:val="20"/>
                <w:szCs w:val="20"/>
              </w:rPr>
              <w:t>9.2 Large Impact</w:t>
            </w:r>
          </w:p>
        </w:tc>
        <w:tc>
          <w:tcPr>
            <w:tcW w:w="1134" w:type="dxa"/>
            <w:shd w:val="clear" w:color="auto" w:fill="D9D9D9" w:themeFill="background1" w:themeFillShade="D9"/>
          </w:tcPr>
          <w:p w14:paraId="04432682" w14:textId="759A349B" w:rsidR="00D92515" w:rsidRPr="00281F11" w:rsidRDefault="00D92515" w:rsidP="00D92515">
            <w:pPr>
              <w:jc w:val="center"/>
              <w:rPr>
                <w:rFonts w:ascii="Arial" w:hAnsi="Arial" w:cs="Arial"/>
                <w:b/>
                <w:bCs/>
                <w:sz w:val="20"/>
                <w:szCs w:val="20"/>
              </w:rPr>
            </w:pPr>
            <w:r w:rsidRPr="00281F11">
              <w:rPr>
                <w:rFonts w:ascii="Arial" w:hAnsi="Arial" w:cs="Arial"/>
                <w:b/>
                <w:bCs/>
                <w:sz w:val="20"/>
                <w:szCs w:val="20"/>
              </w:rPr>
              <w:t>Fee $</w:t>
            </w:r>
          </w:p>
        </w:tc>
        <w:tc>
          <w:tcPr>
            <w:tcW w:w="1134" w:type="dxa"/>
            <w:shd w:val="clear" w:color="auto" w:fill="D9D9D9" w:themeFill="background1" w:themeFillShade="D9"/>
          </w:tcPr>
          <w:p w14:paraId="1F28F0B7" w14:textId="37E10DA7" w:rsidR="00D92515" w:rsidRPr="00281F11" w:rsidRDefault="00D92515" w:rsidP="00D92515">
            <w:pPr>
              <w:jc w:val="center"/>
              <w:rPr>
                <w:rFonts w:ascii="Arial" w:hAnsi="Arial" w:cs="Arial"/>
                <w:b/>
                <w:bCs/>
                <w:sz w:val="20"/>
                <w:szCs w:val="20"/>
              </w:rPr>
            </w:pPr>
            <w:r w:rsidRPr="00281F11">
              <w:rPr>
                <w:rFonts w:ascii="Arial" w:hAnsi="Arial" w:cs="Arial"/>
                <w:b/>
                <w:bCs/>
                <w:sz w:val="20"/>
                <w:szCs w:val="20"/>
              </w:rPr>
              <w:t>Charge $</w:t>
            </w:r>
          </w:p>
        </w:tc>
      </w:tr>
      <w:tr w:rsidR="00D92515" w:rsidRPr="00281F11" w14:paraId="4ADBE03F" w14:textId="77777777" w:rsidTr="00281F11">
        <w:tc>
          <w:tcPr>
            <w:tcW w:w="8363" w:type="dxa"/>
            <w:vAlign w:val="center"/>
          </w:tcPr>
          <w:p w14:paraId="080982C4" w14:textId="75245719" w:rsidR="00D92515" w:rsidRPr="00281F11" w:rsidRDefault="00D92515" w:rsidP="00D92515">
            <w:pPr>
              <w:rPr>
                <w:rFonts w:ascii="Arial" w:hAnsi="Arial" w:cs="Arial"/>
                <w:sz w:val="18"/>
                <w:szCs w:val="18"/>
              </w:rPr>
            </w:pPr>
            <w:permStart w:id="1488399431" w:edGrp="everyone" w:colFirst="2" w:colLast="2"/>
            <w:r w:rsidRPr="00281F11">
              <w:rPr>
                <w:rFonts w:ascii="Arial" w:hAnsi="Arial" w:cs="Arial"/>
                <w:sz w:val="18"/>
                <w:szCs w:val="18"/>
              </w:rPr>
              <w:t>Application Fee</w:t>
            </w:r>
          </w:p>
        </w:tc>
        <w:tc>
          <w:tcPr>
            <w:tcW w:w="1134" w:type="dxa"/>
          </w:tcPr>
          <w:p w14:paraId="6FEA5B4A" w14:textId="4936A0A2" w:rsidR="00D92515" w:rsidRPr="00281F11" w:rsidRDefault="00D92515" w:rsidP="00D92515">
            <w:pPr>
              <w:jc w:val="right"/>
              <w:rPr>
                <w:rFonts w:ascii="Arial" w:hAnsi="Arial" w:cs="Arial"/>
                <w:sz w:val="18"/>
                <w:szCs w:val="18"/>
              </w:rPr>
            </w:pPr>
            <w:r w:rsidRPr="00281F11">
              <w:rPr>
                <w:rFonts w:ascii="Arial" w:hAnsi="Arial" w:cs="Arial"/>
                <w:sz w:val="18"/>
                <w:szCs w:val="18"/>
              </w:rPr>
              <w:t>$</w:t>
            </w:r>
            <w:r w:rsidR="006119FC">
              <w:rPr>
                <w:rFonts w:ascii="Arial" w:hAnsi="Arial" w:cs="Arial"/>
                <w:sz w:val="18"/>
                <w:szCs w:val="18"/>
              </w:rPr>
              <w:t>5</w:t>
            </w:r>
            <w:r w:rsidR="009B4730">
              <w:rPr>
                <w:rFonts w:ascii="Arial" w:hAnsi="Arial" w:cs="Arial"/>
                <w:sz w:val="18"/>
                <w:szCs w:val="18"/>
              </w:rPr>
              <w:t>55.2</w:t>
            </w:r>
            <w:r w:rsidR="004F2C1F">
              <w:rPr>
                <w:rFonts w:ascii="Arial" w:hAnsi="Arial" w:cs="Arial"/>
                <w:sz w:val="18"/>
                <w:szCs w:val="18"/>
              </w:rPr>
              <w:t>0</w:t>
            </w:r>
          </w:p>
        </w:tc>
        <w:tc>
          <w:tcPr>
            <w:tcW w:w="1134" w:type="dxa"/>
          </w:tcPr>
          <w:p w14:paraId="0CBD07AB" w14:textId="77777777" w:rsidR="00D92515" w:rsidRPr="00281F11" w:rsidRDefault="00D92515" w:rsidP="00F20715">
            <w:pPr>
              <w:rPr>
                <w:rFonts w:ascii="Arial" w:hAnsi="Arial" w:cs="Arial"/>
                <w:sz w:val="18"/>
                <w:szCs w:val="18"/>
              </w:rPr>
            </w:pPr>
          </w:p>
        </w:tc>
      </w:tr>
      <w:tr w:rsidR="00D92515" w:rsidRPr="00281F11" w14:paraId="21B49FC4" w14:textId="77777777" w:rsidTr="00281F11">
        <w:tc>
          <w:tcPr>
            <w:tcW w:w="8363" w:type="dxa"/>
            <w:vAlign w:val="center"/>
          </w:tcPr>
          <w:p w14:paraId="5F804307" w14:textId="29451AA9" w:rsidR="00D92515" w:rsidRPr="00281F11" w:rsidRDefault="00D92515" w:rsidP="00281F11">
            <w:pPr>
              <w:pStyle w:val="TableParagraph"/>
              <w:rPr>
                <w:rFonts w:ascii="Arial" w:hAnsi="Arial" w:cs="Arial"/>
                <w:sz w:val="18"/>
                <w:szCs w:val="18"/>
              </w:rPr>
            </w:pPr>
            <w:permStart w:id="1834234425" w:edGrp="everyone" w:colFirst="2" w:colLast="2"/>
            <w:permEnd w:id="1488399431"/>
            <w:r w:rsidRPr="00281F11">
              <w:rPr>
                <w:rFonts w:ascii="Arial" w:hAnsi="Arial" w:cs="Arial"/>
                <w:b/>
                <w:bCs/>
                <w:sz w:val="18"/>
                <w:szCs w:val="18"/>
              </w:rPr>
              <w:t xml:space="preserve">Bond (refundable): </w:t>
            </w:r>
            <w:r w:rsidRPr="00281F11">
              <w:rPr>
                <w:rFonts w:ascii="Arial" w:hAnsi="Arial" w:cs="Arial"/>
                <w:sz w:val="18"/>
                <w:szCs w:val="18"/>
              </w:rPr>
              <w:t xml:space="preserve">This applies to access for construction works on private property, use of park land associated with private construction works, or works on public utilities. The bond is refundable provide the park is in an acceptable condition on completion of the access.  </w:t>
            </w:r>
          </w:p>
        </w:tc>
        <w:tc>
          <w:tcPr>
            <w:tcW w:w="1134" w:type="dxa"/>
          </w:tcPr>
          <w:p w14:paraId="56984912" w14:textId="2A941745" w:rsidR="00D92515" w:rsidRPr="00281F11" w:rsidRDefault="00D92515" w:rsidP="00D92515">
            <w:pPr>
              <w:jc w:val="right"/>
              <w:rPr>
                <w:rFonts w:ascii="Arial" w:hAnsi="Arial" w:cs="Arial"/>
                <w:sz w:val="18"/>
                <w:szCs w:val="18"/>
              </w:rPr>
            </w:pPr>
            <w:r w:rsidRPr="00281F11">
              <w:rPr>
                <w:rFonts w:ascii="Arial" w:hAnsi="Arial" w:cs="Arial"/>
                <w:sz w:val="18"/>
                <w:szCs w:val="18"/>
              </w:rPr>
              <w:t>$7,500.00</w:t>
            </w:r>
          </w:p>
        </w:tc>
        <w:tc>
          <w:tcPr>
            <w:tcW w:w="1134" w:type="dxa"/>
          </w:tcPr>
          <w:p w14:paraId="2B38161A" w14:textId="77777777" w:rsidR="00D92515" w:rsidRPr="00281F11" w:rsidRDefault="00D92515" w:rsidP="00F20715">
            <w:pPr>
              <w:rPr>
                <w:rFonts w:ascii="Arial" w:hAnsi="Arial" w:cs="Arial"/>
                <w:sz w:val="18"/>
                <w:szCs w:val="18"/>
              </w:rPr>
            </w:pPr>
          </w:p>
        </w:tc>
      </w:tr>
    </w:tbl>
    <w:tbl>
      <w:tblPr>
        <w:tblW w:w="10631" w:type="dxa"/>
        <w:tblInd w:w="1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8363"/>
        <w:gridCol w:w="1134"/>
        <w:gridCol w:w="1134"/>
      </w:tblGrid>
      <w:tr w:rsidR="005E1B0E" w:rsidRPr="00D92515" w14:paraId="3FF40CEA" w14:textId="77777777" w:rsidTr="00281F11">
        <w:trPr>
          <w:trHeight w:val="170"/>
        </w:trPr>
        <w:tc>
          <w:tcPr>
            <w:tcW w:w="8363" w:type="dxa"/>
            <w:shd w:val="clear" w:color="auto" w:fill="D9D9D9"/>
            <w:vAlign w:val="center"/>
          </w:tcPr>
          <w:permEnd w:id="1834234425"/>
          <w:p w14:paraId="549A769E" w14:textId="7A5F95A4" w:rsidR="005E1B0E" w:rsidRPr="00D92515" w:rsidRDefault="005E1B0E" w:rsidP="00D92515">
            <w:pPr>
              <w:pStyle w:val="TableParagraph"/>
              <w:ind w:left="113"/>
              <w:rPr>
                <w:rFonts w:ascii="Arial" w:hAnsi="Arial" w:cs="Arial"/>
                <w:sz w:val="18"/>
                <w:szCs w:val="18"/>
              </w:rPr>
            </w:pPr>
            <w:r w:rsidRPr="00D92515">
              <w:rPr>
                <w:rFonts w:ascii="Arial" w:hAnsi="Arial" w:cs="Arial"/>
                <w:b/>
                <w:bCs/>
                <w:sz w:val="18"/>
                <w:szCs w:val="18"/>
              </w:rPr>
              <w:t>Fees and Charges for all applications</w:t>
            </w:r>
          </w:p>
        </w:tc>
        <w:tc>
          <w:tcPr>
            <w:tcW w:w="1134" w:type="dxa"/>
            <w:shd w:val="clear" w:color="auto" w:fill="D9D9D9"/>
            <w:vAlign w:val="center"/>
          </w:tcPr>
          <w:p w14:paraId="44C5701A" w14:textId="77777777" w:rsidR="005E1B0E" w:rsidRPr="00D92515" w:rsidRDefault="005E1B0E" w:rsidP="00D92515">
            <w:pPr>
              <w:pStyle w:val="TableParagraph"/>
              <w:ind w:left="113"/>
              <w:jc w:val="center"/>
              <w:rPr>
                <w:rFonts w:ascii="Arial" w:hAnsi="Arial" w:cs="Arial"/>
                <w:bCs/>
                <w:sz w:val="18"/>
                <w:szCs w:val="18"/>
              </w:rPr>
            </w:pPr>
            <w:r w:rsidRPr="00D92515">
              <w:rPr>
                <w:rFonts w:ascii="Arial" w:hAnsi="Arial" w:cs="Arial"/>
                <w:bCs/>
                <w:sz w:val="18"/>
                <w:szCs w:val="18"/>
              </w:rPr>
              <w:t>Fee $</w:t>
            </w:r>
          </w:p>
        </w:tc>
        <w:tc>
          <w:tcPr>
            <w:tcW w:w="1134" w:type="dxa"/>
            <w:shd w:val="clear" w:color="auto" w:fill="D9D9D9"/>
            <w:vAlign w:val="center"/>
          </w:tcPr>
          <w:p w14:paraId="656A7414" w14:textId="77777777" w:rsidR="005E1B0E" w:rsidRPr="00D92515" w:rsidRDefault="005E1B0E" w:rsidP="00D92515">
            <w:pPr>
              <w:pStyle w:val="TableParagraph"/>
              <w:ind w:left="113"/>
              <w:jc w:val="center"/>
              <w:rPr>
                <w:rFonts w:ascii="Arial" w:hAnsi="Arial" w:cs="Arial"/>
                <w:bCs/>
                <w:sz w:val="18"/>
                <w:szCs w:val="18"/>
              </w:rPr>
            </w:pPr>
            <w:r w:rsidRPr="00D92515">
              <w:rPr>
                <w:rFonts w:ascii="Arial" w:hAnsi="Arial" w:cs="Arial"/>
                <w:bCs/>
                <w:sz w:val="18"/>
                <w:szCs w:val="18"/>
              </w:rPr>
              <w:t>Charge $</w:t>
            </w:r>
          </w:p>
        </w:tc>
      </w:tr>
      <w:tr w:rsidR="005E1B0E" w:rsidRPr="00D92515" w14:paraId="7737B736" w14:textId="77777777" w:rsidTr="00281F11">
        <w:trPr>
          <w:trHeight w:val="340"/>
        </w:trPr>
        <w:tc>
          <w:tcPr>
            <w:tcW w:w="8363" w:type="dxa"/>
            <w:vAlign w:val="center"/>
          </w:tcPr>
          <w:p w14:paraId="7F562275" w14:textId="3232F51B" w:rsidR="005E1B0E" w:rsidRPr="00D92515" w:rsidRDefault="005E1B0E" w:rsidP="00D92515">
            <w:pPr>
              <w:pStyle w:val="TableParagraph"/>
              <w:ind w:left="113"/>
              <w:rPr>
                <w:rFonts w:ascii="Arial" w:hAnsi="Arial" w:cs="Arial"/>
                <w:b/>
                <w:bCs/>
                <w:sz w:val="18"/>
                <w:szCs w:val="18"/>
              </w:rPr>
            </w:pPr>
            <w:permStart w:id="1375566871" w:edGrp="everyone" w:colFirst="2" w:colLast="2"/>
            <w:r w:rsidRPr="00D92515">
              <w:rPr>
                <w:rFonts w:ascii="Arial" w:hAnsi="Arial" w:cs="Arial"/>
                <w:b/>
                <w:bCs/>
                <w:sz w:val="18"/>
                <w:szCs w:val="18"/>
              </w:rPr>
              <w:t>Inspection Fee (non-refundable):</w:t>
            </w:r>
          </w:p>
          <w:p w14:paraId="5A850065" w14:textId="0C845BBE" w:rsidR="005E1B0E" w:rsidRPr="00D92515" w:rsidRDefault="005E1B0E" w:rsidP="00D92515">
            <w:pPr>
              <w:ind w:left="113"/>
              <w:jc w:val="both"/>
              <w:rPr>
                <w:rFonts w:ascii="Arial" w:hAnsi="Arial" w:cs="Arial"/>
                <w:sz w:val="18"/>
                <w:szCs w:val="18"/>
              </w:rPr>
            </w:pPr>
            <w:r w:rsidRPr="00D92515">
              <w:rPr>
                <w:rFonts w:ascii="Arial" w:hAnsi="Arial" w:cs="Arial"/>
                <w:sz w:val="18"/>
                <w:szCs w:val="18"/>
              </w:rPr>
              <w:t>This fee is applicable for each inspection carried out by a Council Officer. This could be for before access, during works and after works are completed.</w:t>
            </w:r>
          </w:p>
        </w:tc>
        <w:tc>
          <w:tcPr>
            <w:tcW w:w="1134" w:type="dxa"/>
            <w:vAlign w:val="center"/>
          </w:tcPr>
          <w:p w14:paraId="3B6CFB68" w14:textId="231DE8D5" w:rsidR="005E1B0E" w:rsidRPr="00D92515" w:rsidRDefault="005E1B0E" w:rsidP="00D92515">
            <w:pPr>
              <w:pStyle w:val="TableParagraph"/>
              <w:spacing w:before="102"/>
              <w:ind w:left="113" w:right="100"/>
              <w:jc w:val="right"/>
              <w:rPr>
                <w:rFonts w:ascii="Arial" w:hAnsi="Arial" w:cs="Arial"/>
                <w:sz w:val="18"/>
                <w:szCs w:val="18"/>
              </w:rPr>
            </w:pPr>
            <w:r w:rsidRPr="00D92515">
              <w:rPr>
                <w:rFonts w:ascii="Arial" w:hAnsi="Arial" w:cs="Arial"/>
                <w:sz w:val="18"/>
                <w:szCs w:val="18"/>
              </w:rPr>
              <w:t>$</w:t>
            </w:r>
            <w:r w:rsidR="009B4730">
              <w:rPr>
                <w:rFonts w:ascii="Arial" w:hAnsi="Arial" w:cs="Arial"/>
                <w:sz w:val="18"/>
                <w:szCs w:val="18"/>
              </w:rPr>
              <w:t>203.90</w:t>
            </w:r>
          </w:p>
        </w:tc>
        <w:tc>
          <w:tcPr>
            <w:tcW w:w="1134" w:type="dxa"/>
            <w:vAlign w:val="center"/>
          </w:tcPr>
          <w:p w14:paraId="102F074C" w14:textId="77777777" w:rsidR="005E1B0E" w:rsidRPr="00D92515" w:rsidRDefault="005E1B0E" w:rsidP="00F20715">
            <w:pPr>
              <w:pStyle w:val="TableParagraph"/>
              <w:ind w:left="113"/>
              <w:rPr>
                <w:rFonts w:ascii="Arial" w:hAnsi="Arial" w:cs="Arial"/>
                <w:sz w:val="18"/>
                <w:szCs w:val="18"/>
              </w:rPr>
            </w:pPr>
          </w:p>
        </w:tc>
      </w:tr>
      <w:tr w:rsidR="005E1B0E" w:rsidRPr="00D92515" w14:paraId="187EDEFE" w14:textId="77777777" w:rsidTr="00281F11">
        <w:trPr>
          <w:trHeight w:val="283"/>
        </w:trPr>
        <w:tc>
          <w:tcPr>
            <w:tcW w:w="8363" w:type="dxa"/>
            <w:vAlign w:val="center"/>
          </w:tcPr>
          <w:p w14:paraId="2F7C9332" w14:textId="42560C14" w:rsidR="005E1B0E" w:rsidRPr="00D92515" w:rsidRDefault="005E1B0E" w:rsidP="00D92515">
            <w:pPr>
              <w:pStyle w:val="TableParagraph"/>
              <w:spacing w:before="95"/>
              <w:ind w:left="113"/>
              <w:jc w:val="both"/>
              <w:rPr>
                <w:rFonts w:ascii="Arial" w:hAnsi="Arial" w:cs="Arial"/>
                <w:b/>
                <w:bCs/>
                <w:sz w:val="18"/>
                <w:szCs w:val="18"/>
              </w:rPr>
            </w:pPr>
            <w:permStart w:id="1001198704" w:edGrp="everyone" w:colFirst="2" w:colLast="2"/>
            <w:permEnd w:id="1375566871"/>
            <w:r w:rsidRPr="00D92515">
              <w:rPr>
                <w:rFonts w:ascii="Arial" w:hAnsi="Arial" w:cs="Arial"/>
                <w:b/>
                <w:bCs/>
                <w:sz w:val="18"/>
                <w:szCs w:val="18"/>
              </w:rPr>
              <w:t>Restoration Fee Landscape and Turf areas per square metre</w:t>
            </w:r>
          </w:p>
        </w:tc>
        <w:tc>
          <w:tcPr>
            <w:tcW w:w="1134" w:type="dxa"/>
            <w:vAlign w:val="center"/>
          </w:tcPr>
          <w:p w14:paraId="5927B350" w14:textId="582686CA" w:rsidR="005E1B0E" w:rsidRPr="00D92515" w:rsidRDefault="005E1B0E" w:rsidP="00D92515">
            <w:pPr>
              <w:pStyle w:val="TableParagraph"/>
              <w:spacing w:before="95"/>
              <w:ind w:left="113" w:right="100"/>
              <w:jc w:val="right"/>
              <w:rPr>
                <w:rFonts w:ascii="Arial" w:hAnsi="Arial" w:cs="Arial"/>
                <w:sz w:val="18"/>
                <w:szCs w:val="18"/>
              </w:rPr>
            </w:pPr>
            <w:r w:rsidRPr="00D92515">
              <w:rPr>
                <w:rFonts w:ascii="Arial" w:hAnsi="Arial" w:cs="Arial"/>
                <w:sz w:val="18"/>
                <w:szCs w:val="18"/>
              </w:rPr>
              <w:t>$1</w:t>
            </w:r>
            <w:r w:rsidR="009B4730">
              <w:rPr>
                <w:rFonts w:ascii="Arial" w:hAnsi="Arial" w:cs="Arial"/>
                <w:sz w:val="18"/>
                <w:szCs w:val="18"/>
              </w:rPr>
              <w:t>92.5</w:t>
            </w:r>
            <w:r w:rsidR="004F2C1F">
              <w:rPr>
                <w:rFonts w:ascii="Arial" w:hAnsi="Arial" w:cs="Arial"/>
                <w:sz w:val="18"/>
                <w:szCs w:val="18"/>
              </w:rPr>
              <w:t>0</w:t>
            </w:r>
          </w:p>
        </w:tc>
        <w:tc>
          <w:tcPr>
            <w:tcW w:w="1134" w:type="dxa"/>
            <w:vAlign w:val="center"/>
          </w:tcPr>
          <w:p w14:paraId="01E3BAB8" w14:textId="77777777" w:rsidR="005E1B0E" w:rsidRPr="00D92515" w:rsidRDefault="005E1B0E" w:rsidP="00F20715">
            <w:pPr>
              <w:pStyle w:val="TableParagraph"/>
              <w:ind w:left="113"/>
              <w:rPr>
                <w:rFonts w:ascii="Arial" w:hAnsi="Arial" w:cs="Arial"/>
                <w:sz w:val="18"/>
                <w:szCs w:val="18"/>
              </w:rPr>
            </w:pPr>
          </w:p>
        </w:tc>
      </w:tr>
      <w:tr w:rsidR="005E1B0E" w:rsidRPr="00D92515" w14:paraId="3CA083AA" w14:textId="77777777" w:rsidTr="00281F11">
        <w:trPr>
          <w:trHeight w:val="283"/>
        </w:trPr>
        <w:tc>
          <w:tcPr>
            <w:tcW w:w="8363" w:type="dxa"/>
            <w:vAlign w:val="center"/>
          </w:tcPr>
          <w:p w14:paraId="692B80F6" w14:textId="77777777" w:rsidR="005E1B0E" w:rsidRPr="00D92515" w:rsidRDefault="005E1B0E" w:rsidP="00D92515">
            <w:pPr>
              <w:pStyle w:val="TableParagraph"/>
              <w:spacing w:before="95"/>
              <w:ind w:left="113"/>
              <w:rPr>
                <w:rFonts w:ascii="Arial" w:hAnsi="Arial" w:cs="Arial"/>
                <w:b/>
                <w:bCs/>
                <w:sz w:val="18"/>
                <w:szCs w:val="18"/>
              </w:rPr>
            </w:pPr>
            <w:permStart w:id="1936269406" w:edGrp="everyone" w:colFirst="2" w:colLast="2"/>
            <w:permEnd w:id="1001198704"/>
            <w:r w:rsidRPr="00D92515">
              <w:rPr>
                <w:rFonts w:ascii="Arial" w:hAnsi="Arial" w:cs="Arial"/>
                <w:b/>
                <w:bCs/>
                <w:sz w:val="18"/>
                <w:szCs w:val="18"/>
              </w:rPr>
              <w:t>Deposit for Park Gate Access Key (refundable) where approved.:</w:t>
            </w:r>
          </w:p>
          <w:p w14:paraId="2F7F742A" w14:textId="44FF4F7C" w:rsidR="005E1B0E" w:rsidRPr="00D92515" w:rsidRDefault="005E1B0E" w:rsidP="00D92515">
            <w:pPr>
              <w:pStyle w:val="TableParagraph"/>
              <w:spacing w:before="95"/>
              <w:ind w:left="113"/>
              <w:jc w:val="both"/>
              <w:rPr>
                <w:rFonts w:ascii="Arial" w:hAnsi="Arial" w:cs="Arial"/>
                <w:b/>
                <w:bCs/>
                <w:sz w:val="18"/>
                <w:szCs w:val="18"/>
              </w:rPr>
            </w:pPr>
            <w:r w:rsidRPr="00D92515">
              <w:rPr>
                <w:rFonts w:ascii="Arial" w:hAnsi="Arial" w:cs="Arial"/>
                <w:sz w:val="18"/>
                <w:szCs w:val="18"/>
              </w:rPr>
              <w:t xml:space="preserve">Council will provide access to gates for approved activities; </w:t>
            </w:r>
            <w:proofErr w:type="gramStart"/>
            <w:r w:rsidRPr="00D92515">
              <w:rPr>
                <w:rFonts w:ascii="Arial" w:hAnsi="Arial" w:cs="Arial"/>
                <w:sz w:val="18"/>
                <w:szCs w:val="18"/>
              </w:rPr>
              <w:t>however</w:t>
            </w:r>
            <w:proofErr w:type="gramEnd"/>
            <w:r w:rsidRPr="00D92515">
              <w:rPr>
                <w:rFonts w:ascii="Arial" w:hAnsi="Arial" w:cs="Arial"/>
                <w:sz w:val="18"/>
                <w:szCs w:val="18"/>
              </w:rPr>
              <w:t xml:space="preserve"> the issuing of a gate access key will be at Council’s discretion. Note that a key will not be issued for any access of one day.</w:t>
            </w:r>
          </w:p>
        </w:tc>
        <w:tc>
          <w:tcPr>
            <w:tcW w:w="1134" w:type="dxa"/>
            <w:vAlign w:val="center"/>
          </w:tcPr>
          <w:p w14:paraId="479833BE" w14:textId="3B8F3955" w:rsidR="005E1B0E" w:rsidRPr="00D92515" w:rsidRDefault="005E1B0E" w:rsidP="00D92515">
            <w:pPr>
              <w:pStyle w:val="TableParagraph"/>
              <w:spacing w:before="95"/>
              <w:ind w:left="113" w:right="100"/>
              <w:jc w:val="right"/>
              <w:rPr>
                <w:rFonts w:ascii="Arial" w:hAnsi="Arial" w:cs="Arial"/>
                <w:sz w:val="18"/>
                <w:szCs w:val="18"/>
              </w:rPr>
            </w:pPr>
            <w:r w:rsidRPr="00D92515">
              <w:rPr>
                <w:rFonts w:ascii="Arial" w:hAnsi="Arial" w:cs="Arial"/>
                <w:sz w:val="18"/>
                <w:szCs w:val="18"/>
              </w:rPr>
              <w:t>$150.00</w:t>
            </w:r>
          </w:p>
        </w:tc>
        <w:tc>
          <w:tcPr>
            <w:tcW w:w="1134" w:type="dxa"/>
            <w:vAlign w:val="center"/>
          </w:tcPr>
          <w:p w14:paraId="3505DA9D" w14:textId="77777777" w:rsidR="005E1B0E" w:rsidRPr="00D92515" w:rsidRDefault="005E1B0E" w:rsidP="00F20715">
            <w:pPr>
              <w:pStyle w:val="TableParagraph"/>
              <w:ind w:left="113"/>
              <w:rPr>
                <w:rFonts w:ascii="Arial" w:hAnsi="Arial" w:cs="Arial"/>
                <w:sz w:val="18"/>
                <w:szCs w:val="18"/>
              </w:rPr>
            </w:pPr>
          </w:p>
        </w:tc>
      </w:tr>
      <w:tr w:rsidR="00D92515" w:rsidRPr="00D92515" w14:paraId="3ABB1A6B" w14:textId="77777777" w:rsidTr="00281F11">
        <w:trPr>
          <w:trHeight w:val="397"/>
        </w:trPr>
        <w:tc>
          <w:tcPr>
            <w:tcW w:w="9497" w:type="dxa"/>
            <w:gridSpan w:val="2"/>
            <w:vAlign w:val="center"/>
          </w:tcPr>
          <w:p w14:paraId="17ABDC49" w14:textId="38502576" w:rsidR="00D92515" w:rsidRPr="00D92515" w:rsidRDefault="00D92515" w:rsidP="00D92515">
            <w:pPr>
              <w:ind w:left="113" w:right="140"/>
              <w:jc w:val="right"/>
              <w:rPr>
                <w:rFonts w:ascii="Arial" w:hAnsi="Arial" w:cs="Arial"/>
                <w:b/>
                <w:sz w:val="18"/>
                <w:szCs w:val="18"/>
                <w:lang w:eastAsia="en-US" w:bidi="en-US"/>
              </w:rPr>
            </w:pPr>
            <w:permStart w:id="1682202052" w:edGrp="everyone" w:colFirst="1" w:colLast="1"/>
            <w:permEnd w:id="1936269406"/>
            <w:r w:rsidRPr="00D92515">
              <w:rPr>
                <w:rFonts w:ascii="Arial" w:hAnsi="Arial" w:cs="Arial"/>
                <w:b/>
                <w:sz w:val="18"/>
                <w:szCs w:val="18"/>
                <w:lang w:eastAsia="en-US" w:bidi="en-US"/>
              </w:rPr>
              <w:t>Lodgement Total</w:t>
            </w:r>
          </w:p>
        </w:tc>
        <w:tc>
          <w:tcPr>
            <w:tcW w:w="1134" w:type="dxa"/>
            <w:vAlign w:val="center"/>
          </w:tcPr>
          <w:p w14:paraId="1106536C" w14:textId="77777777" w:rsidR="00D92515" w:rsidRPr="00D92515" w:rsidRDefault="00D92515" w:rsidP="00F20715">
            <w:pPr>
              <w:pStyle w:val="TableParagraph"/>
              <w:ind w:left="113"/>
              <w:rPr>
                <w:rFonts w:ascii="Arial" w:hAnsi="Arial" w:cs="Arial"/>
                <w:sz w:val="18"/>
                <w:szCs w:val="18"/>
              </w:rPr>
            </w:pPr>
          </w:p>
        </w:tc>
      </w:tr>
      <w:permEnd w:id="1682202052"/>
    </w:tbl>
    <w:p w14:paraId="7EFA1594" w14:textId="77777777" w:rsidR="002070BE" w:rsidRDefault="002070BE">
      <w:pPr>
        <w:widowControl/>
        <w:autoSpaceDE/>
        <w:autoSpaceDN/>
        <w:adjustRightInd/>
      </w:pPr>
      <w:r>
        <w:br w:type="page"/>
      </w:r>
    </w:p>
    <w:p w14:paraId="7B6D5C69" w14:textId="77777777" w:rsidR="002070BE" w:rsidRDefault="002070BE"/>
    <w:tbl>
      <w:tblPr>
        <w:tblW w:w="10711"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
        <w:gridCol w:w="5405"/>
        <w:gridCol w:w="2380"/>
        <w:gridCol w:w="2917"/>
      </w:tblGrid>
      <w:tr w:rsidR="00C65C17" w:rsidRPr="00570C32" w14:paraId="7DD8C8A9" w14:textId="77777777" w:rsidTr="002070BE">
        <w:trPr>
          <w:trHeight w:val="227"/>
        </w:trPr>
        <w:tc>
          <w:tcPr>
            <w:tcW w:w="10711" w:type="dxa"/>
            <w:gridSpan w:val="4"/>
            <w:shd w:val="clear" w:color="auto" w:fill="D9D9D9"/>
            <w:vAlign w:val="center"/>
          </w:tcPr>
          <w:p w14:paraId="59FA9952" w14:textId="57428960" w:rsidR="00C65C17" w:rsidRPr="00570C32" w:rsidRDefault="00C65C17" w:rsidP="00903474">
            <w:pPr>
              <w:rPr>
                <w:rFonts w:ascii="Arial" w:hAnsi="Arial" w:cs="Arial"/>
                <w:b/>
                <w:sz w:val="20"/>
                <w:szCs w:val="20"/>
              </w:rPr>
            </w:pPr>
            <w:r w:rsidRPr="00570C32">
              <w:rPr>
                <w:rFonts w:ascii="Arial" w:hAnsi="Arial" w:cs="Arial"/>
                <w:b/>
                <w:sz w:val="20"/>
                <w:szCs w:val="20"/>
              </w:rPr>
              <w:t xml:space="preserve">Section </w:t>
            </w:r>
            <w:r w:rsidR="008C42DF">
              <w:rPr>
                <w:rFonts w:ascii="Arial" w:hAnsi="Arial" w:cs="Arial"/>
                <w:b/>
                <w:sz w:val="20"/>
                <w:szCs w:val="20"/>
              </w:rPr>
              <w:t>10</w:t>
            </w:r>
            <w:r w:rsidRPr="00570C32">
              <w:rPr>
                <w:rFonts w:ascii="Arial" w:hAnsi="Arial" w:cs="Arial"/>
                <w:b/>
                <w:sz w:val="20"/>
                <w:szCs w:val="20"/>
              </w:rPr>
              <w:t>:Site Plan</w:t>
            </w:r>
          </w:p>
        </w:tc>
      </w:tr>
      <w:tr w:rsidR="008F55F1" w:rsidRPr="00570C32" w14:paraId="27823767" w14:textId="77777777" w:rsidTr="002070BE">
        <w:trPr>
          <w:trHeight w:val="283"/>
        </w:trPr>
        <w:tc>
          <w:tcPr>
            <w:tcW w:w="10711" w:type="dxa"/>
            <w:gridSpan w:val="4"/>
            <w:shd w:val="clear" w:color="auto" w:fill="D9D9D9"/>
            <w:vAlign w:val="center"/>
          </w:tcPr>
          <w:p w14:paraId="59798F7B" w14:textId="34377CD9" w:rsidR="008F55F1" w:rsidRPr="00570C32" w:rsidRDefault="008F55F1" w:rsidP="00903474">
            <w:pPr>
              <w:rPr>
                <w:rFonts w:ascii="Arial" w:hAnsi="Arial" w:cs="Arial"/>
                <w:b/>
                <w:sz w:val="20"/>
                <w:szCs w:val="20"/>
              </w:rPr>
            </w:pPr>
            <w:r w:rsidRPr="00CE30C8">
              <w:rPr>
                <w:rFonts w:ascii="Arial" w:hAnsi="Arial" w:cs="Arial"/>
                <w:b/>
                <w:sz w:val="20"/>
                <w:szCs w:val="20"/>
                <w:lang w:eastAsia="en-US"/>
              </w:rPr>
              <w:t xml:space="preserve">WORK SCHEDULE </w:t>
            </w:r>
          </w:p>
        </w:tc>
      </w:tr>
      <w:tr w:rsidR="008F55F1" w14:paraId="52DEAAC1"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PrEx>
        <w:trPr>
          <w:gridBefore w:val="1"/>
          <w:wBefore w:w="9" w:type="dxa"/>
          <w:trHeight w:val="283"/>
        </w:trPr>
        <w:tc>
          <w:tcPr>
            <w:tcW w:w="5405" w:type="dxa"/>
            <w:shd w:val="clear" w:color="auto" w:fill="D9D9D9"/>
            <w:vAlign w:val="center"/>
          </w:tcPr>
          <w:p w14:paraId="10A665D9" w14:textId="2B74AEAD" w:rsidR="008F55F1" w:rsidRDefault="008F55F1" w:rsidP="00E47315">
            <w:pPr>
              <w:pStyle w:val="TableParagraph"/>
              <w:ind w:left="142"/>
              <w:rPr>
                <w:rFonts w:ascii="Times New Roman"/>
                <w:sz w:val="18"/>
              </w:rPr>
            </w:pPr>
            <w:r w:rsidRPr="00CE30C8">
              <w:rPr>
                <w:rFonts w:ascii="Arial" w:hAnsi="Arial" w:cs="Arial"/>
                <w:b/>
                <w:sz w:val="20"/>
                <w:szCs w:val="20"/>
                <w:lang w:eastAsia="en-US"/>
              </w:rPr>
              <w:t>Work description</w:t>
            </w:r>
          </w:p>
        </w:tc>
        <w:tc>
          <w:tcPr>
            <w:tcW w:w="2380" w:type="dxa"/>
            <w:shd w:val="clear" w:color="auto" w:fill="D9D9D9"/>
            <w:vAlign w:val="center"/>
          </w:tcPr>
          <w:p w14:paraId="5A9DFF56" w14:textId="11F6BA78" w:rsidR="008F55F1" w:rsidRPr="00D20568" w:rsidRDefault="008F55F1" w:rsidP="00E47315">
            <w:pPr>
              <w:pStyle w:val="TableParagraph"/>
              <w:jc w:val="center"/>
              <w:rPr>
                <w:b/>
                <w:sz w:val="18"/>
                <w:szCs w:val="18"/>
              </w:rPr>
            </w:pPr>
            <w:r w:rsidRPr="00CE30C8">
              <w:rPr>
                <w:rFonts w:ascii="Arial" w:hAnsi="Arial" w:cs="Arial"/>
                <w:b/>
                <w:sz w:val="20"/>
                <w:szCs w:val="20"/>
                <w:lang w:eastAsia="en-US"/>
              </w:rPr>
              <w:t>Where</w:t>
            </w:r>
          </w:p>
        </w:tc>
        <w:tc>
          <w:tcPr>
            <w:tcW w:w="2917" w:type="dxa"/>
            <w:shd w:val="clear" w:color="auto" w:fill="D9D9D9"/>
            <w:vAlign w:val="center"/>
          </w:tcPr>
          <w:p w14:paraId="7A596759" w14:textId="2E19F465" w:rsidR="008F55F1" w:rsidRPr="00D20568" w:rsidRDefault="008F55F1" w:rsidP="00E47315">
            <w:pPr>
              <w:pStyle w:val="TableParagraph"/>
              <w:jc w:val="center"/>
              <w:rPr>
                <w:b/>
                <w:sz w:val="18"/>
                <w:szCs w:val="18"/>
              </w:rPr>
            </w:pPr>
            <w:r w:rsidRPr="00CE30C8">
              <w:rPr>
                <w:rFonts w:ascii="Arial" w:hAnsi="Arial" w:cs="Arial"/>
                <w:b/>
                <w:sz w:val="20"/>
                <w:szCs w:val="20"/>
                <w:lang w:eastAsia="en-US"/>
              </w:rPr>
              <w:t>When (dates)</w:t>
            </w:r>
            <w:r w:rsidRPr="00D20568">
              <w:rPr>
                <w:b/>
                <w:sz w:val="18"/>
                <w:szCs w:val="18"/>
              </w:rPr>
              <w:t xml:space="preserve"> </w:t>
            </w:r>
          </w:p>
        </w:tc>
      </w:tr>
      <w:tr w:rsidR="008F55F1" w14:paraId="53882B21"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PrEx>
        <w:trPr>
          <w:gridBefore w:val="1"/>
          <w:wBefore w:w="9" w:type="dxa"/>
          <w:trHeight w:val="283"/>
        </w:trPr>
        <w:tc>
          <w:tcPr>
            <w:tcW w:w="5405" w:type="dxa"/>
            <w:shd w:val="clear" w:color="auto" w:fill="auto"/>
            <w:vAlign w:val="center"/>
          </w:tcPr>
          <w:p w14:paraId="4EA25FEA" w14:textId="77777777" w:rsidR="008F55F1" w:rsidRPr="00CE30C8" w:rsidRDefault="008F55F1" w:rsidP="00E47315">
            <w:pPr>
              <w:pStyle w:val="TableParagraph"/>
              <w:ind w:left="142"/>
              <w:rPr>
                <w:rFonts w:ascii="Arial" w:hAnsi="Arial" w:cs="Arial"/>
                <w:b/>
                <w:sz w:val="20"/>
                <w:szCs w:val="20"/>
                <w:lang w:eastAsia="en-US"/>
              </w:rPr>
            </w:pPr>
            <w:permStart w:id="1312646152" w:edGrp="everyone" w:colFirst="0" w:colLast="0"/>
            <w:permStart w:id="967922064" w:edGrp="everyone" w:colFirst="1" w:colLast="1"/>
            <w:permStart w:id="1291615812" w:edGrp="everyone" w:colFirst="2" w:colLast="2"/>
          </w:p>
        </w:tc>
        <w:tc>
          <w:tcPr>
            <w:tcW w:w="2380" w:type="dxa"/>
            <w:shd w:val="clear" w:color="auto" w:fill="auto"/>
            <w:vAlign w:val="center"/>
          </w:tcPr>
          <w:p w14:paraId="4646720B" w14:textId="77777777" w:rsidR="008F55F1" w:rsidRPr="00D20568" w:rsidRDefault="008F55F1" w:rsidP="00E47315">
            <w:pPr>
              <w:pStyle w:val="TableParagraph"/>
              <w:jc w:val="center"/>
              <w:rPr>
                <w:b/>
                <w:sz w:val="18"/>
                <w:szCs w:val="18"/>
              </w:rPr>
            </w:pPr>
          </w:p>
        </w:tc>
        <w:tc>
          <w:tcPr>
            <w:tcW w:w="2917" w:type="dxa"/>
            <w:shd w:val="clear" w:color="auto" w:fill="auto"/>
            <w:vAlign w:val="center"/>
          </w:tcPr>
          <w:p w14:paraId="1791E844" w14:textId="77777777" w:rsidR="008F55F1" w:rsidRPr="00D20568" w:rsidRDefault="008F55F1" w:rsidP="00E47315">
            <w:pPr>
              <w:pStyle w:val="TableParagraph"/>
              <w:jc w:val="center"/>
              <w:rPr>
                <w:b/>
                <w:sz w:val="18"/>
                <w:szCs w:val="18"/>
              </w:rPr>
            </w:pPr>
          </w:p>
        </w:tc>
      </w:tr>
      <w:tr w:rsidR="008F55F1" w14:paraId="2C3B1B17"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PrEx>
        <w:trPr>
          <w:gridBefore w:val="1"/>
          <w:wBefore w:w="9" w:type="dxa"/>
          <w:trHeight w:val="283"/>
        </w:trPr>
        <w:tc>
          <w:tcPr>
            <w:tcW w:w="5405" w:type="dxa"/>
            <w:shd w:val="clear" w:color="auto" w:fill="auto"/>
            <w:vAlign w:val="center"/>
          </w:tcPr>
          <w:p w14:paraId="29EB7432" w14:textId="77777777" w:rsidR="008F55F1" w:rsidRPr="00CE30C8" w:rsidRDefault="008F55F1" w:rsidP="00E47315">
            <w:pPr>
              <w:pStyle w:val="TableParagraph"/>
              <w:ind w:left="142"/>
              <w:rPr>
                <w:rFonts w:ascii="Arial" w:hAnsi="Arial" w:cs="Arial"/>
                <w:b/>
                <w:sz w:val="20"/>
                <w:szCs w:val="20"/>
                <w:lang w:eastAsia="en-US"/>
              </w:rPr>
            </w:pPr>
            <w:permStart w:id="1809914703" w:edGrp="everyone" w:colFirst="0" w:colLast="0"/>
            <w:permStart w:id="21910976" w:edGrp="everyone" w:colFirst="1" w:colLast="1"/>
            <w:permStart w:id="427967716" w:edGrp="everyone" w:colFirst="2" w:colLast="2"/>
            <w:permEnd w:id="1312646152"/>
            <w:permEnd w:id="967922064"/>
            <w:permEnd w:id="1291615812"/>
          </w:p>
        </w:tc>
        <w:tc>
          <w:tcPr>
            <w:tcW w:w="2380" w:type="dxa"/>
            <w:shd w:val="clear" w:color="auto" w:fill="auto"/>
            <w:vAlign w:val="center"/>
          </w:tcPr>
          <w:p w14:paraId="48D56886" w14:textId="77777777" w:rsidR="008F55F1" w:rsidRPr="00D20568" w:rsidRDefault="008F55F1" w:rsidP="00E47315">
            <w:pPr>
              <w:pStyle w:val="TableParagraph"/>
              <w:jc w:val="center"/>
              <w:rPr>
                <w:b/>
                <w:sz w:val="18"/>
                <w:szCs w:val="18"/>
              </w:rPr>
            </w:pPr>
          </w:p>
        </w:tc>
        <w:tc>
          <w:tcPr>
            <w:tcW w:w="2917" w:type="dxa"/>
            <w:shd w:val="clear" w:color="auto" w:fill="auto"/>
            <w:vAlign w:val="center"/>
          </w:tcPr>
          <w:p w14:paraId="3E17A5A9" w14:textId="77777777" w:rsidR="008F55F1" w:rsidRPr="00D20568" w:rsidRDefault="008F55F1" w:rsidP="00E47315">
            <w:pPr>
              <w:pStyle w:val="TableParagraph"/>
              <w:jc w:val="center"/>
              <w:rPr>
                <w:b/>
                <w:sz w:val="18"/>
                <w:szCs w:val="18"/>
              </w:rPr>
            </w:pPr>
          </w:p>
        </w:tc>
      </w:tr>
      <w:tr w:rsidR="008F55F1" w14:paraId="74E1AC0D"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PrEx>
        <w:trPr>
          <w:gridBefore w:val="1"/>
          <w:wBefore w:w="9" w:type="dxa"/>
          <w:trHeight w:val="283"/>
        </w:trPr>
        <w:tc>
          <w:tcPr>
            <w:tcW w:w="5405" w:type="dxa"/>
            <w:shd w:val="clear" w:color="auto" w:fill="auto"/>
            <w:vAlign w:val="center"/>
          </w:tcPr>
          <w:p w14:paraId="728AFAE6" w14:textId="77777777" w:rsidR="008F55F1" w:rsidRPr="00CE30C8" w:rsidRDefault="008F55F1" w:rsidP="00E47315">
            <w:pPr>
              <w:pStyle w:val="TableParagraph"/>
              <w:ind w:left="142"/>
              <w:rPr>
                <w:rFonts w:ascii="Arial" w:hAnsi="Arial" w:cs="Arial"/>
                <w:b/>
                <w:sz w:val="20"/>
                <w:szCs w:val="20"/>
                <w:lang w:eastAsia="en-US"/>
              </w:rPr>
            </w:pPr>
            <w:permStart w:id="2111058940" w:edGrp="everyone" w:colFirst="0" w:colLast="0"/>
            <w:permStart w:id="1477641144" w:edGrp="everyone" w:colFirst="1" w:colLast="1"/>
            <w:permStart w:id="1767640997" w:edGrp="everyone" w:colFirst="2" w:colLast="2"/>
            <w:permEnd w:id="1809914703"/>
            <w:permEnd w:id="21910976"/>
            <w:permEnd w:id="427967716"/>
          </w:p>
        </w:tc>
        <w:tc>
          <w:tcPr>
            <w:tcW w:w="2380" w:type="dxa"/>
            <w:shd w:val="clear" w:color="auto" w:fill="auto"/>
            <w:vAlign w:val="center"/>
          </w:tcPr>
          <w:p w14:paraId="58C83693" w14:textId="77777777" w:rsidR="008F55F1" w:rsidRPr="00D20568" w:rsidRDefault="008F55F1" w:rsidP="00E47315">
            <w:pPr>
              <w:pStyle w:val="TableParagraph"/>
              <w:jc w:val="center"/>
              <w:rPr>
                <w:b/>
                <w:sz w:val="18"/>
                <w:szCs w:val="18"/>
              </w:rPr>
            </w:pPr>
          </w:p>
        </w:tc>
        <w:tc>
          <w:tcPr>
            <w:tcW w:w="2917" w:type="dxa"/>
            <w:shd w:val="clear" w:color="auto" w:fill="auto"/>
            <w:vAlign w:val="center"/>
          </w:tcPr>
          <w:p w14:paraId="13E28A55" w14:textId="77777777" w:rsidR="008F55F1" w:rsidRPr="00D20568" w:rsidRDefault="008F55F1" w:rsidP="00E47315">
            <w:pPr>
              <w:pStyle w:val="TableParagraph"/>
              <w:jc w:val="center"/>
              <w:rPr>
                <w:b/>
                <w:sz w:val="18"/>
                <w:szCs w:val="18"/>
              </w:rPr>
            </w:pPr>
          </w:p>
        </w:tc>
      </w:tr>
      <w:tr w:rsidR="008F55F1" w14:paraId="1F066173"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PrEx>
        <w:trPr>
          <w:gridBefore w:val="1"/>
          <w:wBefore w:w="9" w:type="dxa"/>
          <w:trHeight w:val="283"/>
        </w:trPr>
        <w:tc>
          <w:tcPr>
            <w:tcW w:w="5405" w:type="dxa"/>
            <w:shd w:val="clear" w:color="auto" w:fill="auto"/>
            <w:vAlign w:val="center"/>
          </w:tcPr>
          <w:p w14:paraId="10927260" w14:textId="77777777" w:rsidR="008F55F1" w:rsidRPr="00CE30C8" w:rsidRDefault="008F55F1" w:rsidP="00E47315">
            <w:pPr>
              <w:pStyle w:val="TableParagraph"/>
              <w:ind w:left="142"/>
              <w:rPr>
                <w:rFonts w:ascii="Arial" w:hAnsi="Arial" w:cs="Arial"/>
                <w:b/>
                <w:sz w:val="20"/>
                <w:szCs w:val="20"/>
                <w:lang w:eastAsia="en-US"/>
              </w:rPr>
            </w:pPr>
            <w:permStart w:id="1671909166" w:edGrp="everyone" w:colFirst="0" w:colLast="0"/>
            <w:permStart w:id="1944402767" w:edGrp="everyone" w:colFirst="1" w:colLast="1"/>
            <w:permStart w:id="1497592828" w:edGrp="everyone" w:colFirst="2" w:colLast="2"/>
            <w:permEnd w:id="2111058940"/>
            <w:permEnd w:id="1477641144"/>
            <w:permEnd w:id="1767640997"/>
          </w:p>
        </w:tc>
        <w:tc>
          <w:tcPr>
            <w:tcW w:w="2380" w:type="dxa"/>
            <w:shd w:val="clear" w:color="auto" w:fill="auto"/>
            <w:vAlign w:val="center"/>
          </w:tcPr>
          <w:p w14:paraId="5D3A85E5" w14:textId="77777777" w:rsidR="008F55F1" w:rsidRPr="00D20568" w:rsidRDefault="008F55F1" w:rsidP="00E47315">
            <w:pPr>
              <w:pStyle w:val="TableParagraph"/>
              <w:jc w:val="center"/>
              <w:rPr>
                <w:b/>
                <w:sz w:val="18"/>
                <w:szCs w:val="18"/>
              </w:rPr>
            </w:pPr>
          </w:p>
        </w:tc>
        <w:tc>
          <w:tcPr>
            <w:tcW w:w="2917" w:type="dxa"/>
            <w:shd w:val="clear" w:color="auto" w:fill="auto"/>
            <w:vAlign w:val="center"/>
          </w:tcPr>
          <w:p w14:paraId="292F84CC" w14:textId="77777777" w:rsidR="008F55F1" w:rsidRPr="00D20568" w:rsidRDefault="008F55F1" w:rsidP="00E47315">
            <w:pPr>
              <w:pStyle w:val="TableParagraph"/>
              <w:jc w:val="center"/>
              <w:rPr>
                <w:b/>
                <w:sz w:val="18"/>
                <w:szCs w:val="18"/>
              </w:rPr>
            </w:pPr>
          </w:p>
        </w:tc>
      </w:tr>
      <w:tr w:rsidR="003542D1" w14:paraId="76F57EF2" w14:textId="77777777" w:rsidTr="002070BE">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PrEx>
        <w:trPr>
          <w:gridBefore w:val="1"/>
          <w:wBefore w:w="9" w:type="dxa"/>
          <w:trHeight w:val="283"/>
        </w:trPr>
        <w:tc>
          <w:tcPr>
            <w:tcW w:w="5405" w:type="dxa"/>
            <w:shd w:val="clear" w:color="auto" w:fill="auto"/>
            <w:vAlign w:val="center"/>
          </w:tcPr>
          <w:p w14:paraId="7F8551AE" w14:textId="249CC6E4" w:rsidR="008F55F1" w:rsidRPr="00CE30C8" w:rsidRDefault="008F55F1" w:rsidP="00E47315">
            <w:pPr>
              <w:pStyle w:val="TableParagraph"/>
              <w:ind w:left="142"/>
              <w:rPr>
                <w:rFonts w:ascii="Arial" w:hAnsi="Arial" w:cs="Arial"/>
                <w:b/>
                <w:sz w:val="20"/>
                <w:szCs w:val="20"/>
                <w:lang w:eastAsia="en-US"/>
              </w:rPr>
            </w:pPr>
            <w:permStart w:id="346628455" w:edGrp="everyone" w:colFirst="0" w:colLast="0"/>
            <w:permStart w:id="1054557640" w:edGrp="everyone" w:colFirst="1" w:colLast="1"/>
            <w:permStart w:id="1391265320" w:edGrp="everyone" w:colFirst="2" w:colLast="2"/>
            <w:permEnd w:id="1671909166"/>
            <w:permEnd w:id="1944402767"/>
            <w:permEnd w:id="1497592828"/>
          </w:p>
        </w:tc>
        <w:tc>
          <w:tcPr>
            <w:tcW w:w="2380" w:type="dxa"/>
            <w:shd w:val="clear" w:color="auto" w:fill="auto"/>
            <w:vAlign w:val="center"/>
          </w:tcPr>
          <w:p w14:paraId="389B7B8B" w14:textId="77777777" w:rsidR="008F55F1" w:rsidRPr="00D20568" w:rsidRDefault="008F55F1" w:rsidP="00E47315">
            <w:pPr>
              <w:pStyle w:val="TableParagraph"/>
              <w:jc w:val="center"/>
              <w:rPr>
                <w:b/>
                <w:sz w:val="18"/>
                <w:szCs w:val="18"/>
              </w:rPr>
            </w:pPr>
          </w:p>
        </w:tc>
        <w:tc>
          <w:tcPr>
            <w:tcW w:w="2917" w:type="dxa"/>
            <w:shd w:val="clear" w:color="auto" w:fill="auto"/>
            <w:vAlign w:val="center"/>
          </w:tcPr>
          <w:p w14:paraId="3FDF5CBC" w14:textId="77777777" w:rsidR="008F55F1" w:rsidRPr="00D20568" w:rsidRDefault="008F55F1" w:rsidP="00E47315">
            <w:pPr>
              <w:pStyle w:val="TableParagraph"/>
              <w:jc w:val="center"/>
              <w:rPr>
                <w:b/>
                <w:sz w:val="18"/>
                <w:szCs w:val="18"/>
              </w:rPr>
            </w:pPr>
          </w:p>
        </w:tc>
      </w:tr>
      <w:permEnd w:id="346628455"/>
      <w:permEnd w:id="1054557640"/>
      <w:permEnd w:id="1391265320"/>
      <w:tr w:rsidR="001730A4" w:rsidRPr="00570C32" w14:paraId="733C49C9" w14:textId="77777777" w:rsidTr="002070BE">
        <w:trPr>
          <w:trHeight w:val="283"/>
        </w:trPr>
        <w:tc>
          <w:tcPr>
            <w:tcW w:w="10711" w:type="dxa"/>
            <w:gridSpan w:val="4"/>
            <w:shd w:val="clear" w:color="auto" w:fill="D9D9D9"/>
            <w:vAlign w:val="center"/>
          </w:tcPr>
          <w:p w14:paraId="2CC3EBDD" w14:textId="77777777" w:rsidR="00AB4355" w:rsidRPr="00570C32" w:rsidRDefault="00AB4355" w:rsidP="001730A4">
            <w:pPr>
              <w:rPr>
                <w:rFonts w:ascii="Arial" w:hAnsi="Arial" w:cs="Arial"/>
                <w:sz w:val="20"/>
                <w:szCs w:val="20"/>
              </w:rPr>
            </w:pPr>
            <w:r w:rsidRPr="00570C32">
              <w:rPr>
                <w:rFonts w:ascii="Arial" w:hAnsi="Arial" w:cs="Arial"/>
                <w:b/>
                <w:sz w:val="20"/>
                <w:szCs w:val="20"/>
              </w:rPr>
              <w:t>SITE PLAN</w:t>
            </w:r>
          </w:p>
        </w:tc>
      </w:tr>
      <w:tr w:rsidR="007B68E1" w:rsidRPr="00570C32" w14:paraId="5A0C3478" w14:textId="77777777" w:rsidTr="002070BE">
        <w:trPr>
          <w:trHeight w:val="11699"/>
        </w:trPr>
        <w:tc>
          <w:tcPr>
            <w:tcW w:w="10711" w:type="dxa"/>
            <w:gridSpan w:val="4"/>
          </w:tcPr>
          <w:p w14:paraId="4EE3EF24" w14:textId="77777777" w:rsidR="007B68E1" w:rsidRDefault="00C34E65" w:rsidP="008F55F1">
            <w:pPr>
              <w:rPr>
                <w:rFonts w:ascii="Arial" w:hAnsi="Arial" w:cs="Arial"/>
                <w:sz w:val="20"/>
                <w:szCs w:val="20"/>
              </w:rPr>
            </w:pPr>
            <w:r w:rsidRPr="00570C32">
              <w:rPr>
                <w:rFonts w:ascii="Arial" w:hAnsi="Arial" w:cs="Arial"/>
                <w:sz w:val="20"/>
                <w:szCs w:val="20"/>
              </w:rPr>
              <w:br w:type="page"/>
            </w:r>
            <w:r w:rsidR="00AB4355" w:rsidRPr="00570C32">
              <w:rPr>
                <w:rFonts w:ascii="Arial" w:hAnsi="Arial" w:cs="Arial"/>
                <w:sz w:val="20"/>
                <w:szCs w:val="20"/>
              </w:rPr>
              <w:t xml:space="preserve">Provide a site plan of the proposed access </w:t>
            </w:r>
            <w:r w:rsidR="00DB57B0" w:rsidRPr="00570C32">
              <w:rPr>
                <w:rFonts w:ascii="Arial" w:hAnsi="Arial" w:cs="Arial"/>
                <w:sz w:val="20"/>
                <w:szCs w:val="20"/>
              </w:rPr>
              <w:t>and</w:t>
            </w:r>
            <w:r w:rsidR="00E135B9" w:rsidRPr="00570C32">
              <w:rPr>
                <w:rFonts w:ascii="Arial" w:hAnsi="Arial" w:cs="Arial"/>
                <w:sz w:val="20"/>
                <w:szCs w:val="20"/>
              </w:rPr>
              <w:t>/or</w:t>
            </w:r>
            <w:r w:rsidR="00DB57B0" w:rsidRPr="00570C32">
              <w:rPr>
                <w:rFonts w:ascii="Arial" w:hAnsi="Arial" w:cs="Arial"/>
                <w:sz w:val="20"/>
                <w:szCs w:val="20"/>
              </w:rPr>
              <w:t xml:space="preserve"> works </w:t>
            </w:r>
            <w:r w:rsidR="00AB4355" w:rsidRPr="00570C32">
              <w:rPr>
                <w:rFonts w:ascii="Arial" w:hAnsi="Arial" w:cs="Arial"/>
                <w:sz w:val="20"/>
                <w:szCs w:val="20"/>
              </w:rPr>
              <w:t>location and extent</w:t>
            </w:r>
            <w:r w:rsidR="0088688B" w:rsidRPr="00570C32">
              <w:rPr>
                <w:rFonts w:ascii="Arial" w:hAnsi="Arial" w:cs="Arial"/>
                <w:sz w:val="20"/>
                <w:szCs w:val="20"/>
              </w:rPr>
              <w:t>:</w:t>
            </w:r>
            <w:r w:rsidR="00AB4355" w:rsidRPr="00570C32">
              <w:rPr>
                <w:rFonts w:ascii="Arial" w:hAnsi="Arial" w:cs="Arial"/>
                <w:sz w:val="20"/>
                <w:szCs w:val="20"/>
              </w:rPr>
              <w:t xml:space="preserve"> </w:t>
            </w:r>
          </w:p>
          <w:p w14:paraId="7DFC7B1E" w14:textId="56837483" w:rsidR="00F20715" w:rsidRPr="008F55F1" w:rsidRDefault="00F20715" w:rsidP="008F55F1">
            <w:pPr>
              <w:rPr>
                <w:rFonts w:ascii="Arial" w:hAnsi="Arial" w:cs="Arial"/>
                <w:sz w:val="20"/>
                <w:szCs w:val="20"/>
              </w:rPr>
            </w:pPr>
          </w:p>
        </w:tc>
      </w:tr>
    </w:tbl>
    <w:p w14:paraId="2145C220" w14:textId="77777777" w:rsidR="00DB57B0" w:rsidRPr="00570C32" w:rsidRDefault="00DB57B0" w:rsidP="00D44CC2">
      <w:pPr>
        <w:rPr>
          <w:rFonts w:ascii="Arial" w:hAnsi="Arial" w:cs="Arial"/>
          <w:sz w:val="20"/>
          <w:szCs w:val="20"/>
        </w:rPr>
      </w:pPr>
    </w:p>
    <w:p w14:paraId="6C331357" w14:textId="27DC6A36" w:rsidR="00DB57B0" w:rsidRPr="00570C32" w:rsidRDefault="00DB57B0" w:rsidP="0088688B">
      <w:pPr>
        <w:rPr>
          <w:rFonts w:ascii="Arial" w:hAnsi="Arial" w:cs="Arial"/>
          <w:sz w:val="20"/>
          <w:szCs w:val="20"/>
        </w:rPr>
      </w:pPr>
      <w:r w:rsidRPr="00570C32">
        <w:rPr>
          <w:rFonts w:ascii="Arial" w:hAnsi="Arial" w:cs="Arial"/>
          <w:sz w:val="20"/>
          <w:szCs w:val="20"/>
        </w:rPr>
        <w:br w:type="page"/>
      </w:r>
    </w:p>
    <w:tbl>
      <w:tblPr>
        <w:tblW w:w="10773"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773"/>
      </w:tblGrid>
      <w:tr w:rsidR="00C65C17" w:rsidRPr="00570C32" w14:paraId="04447BDF" w14:textId="77777777" w:rsidTr="00467B7D">
        <w:trPr>
          <w:trHeight w:val="283"/>
        </w:trPr>
        <w:tc>
          <w:tcPr>
            <w:tcW w:w="10773" w:type="dxa"/>
            <w:shd w:val="clear" w:color="auto" w:fill="D9D9D9"/>
            <w:vAlign w:val="center"/>
          </w:tcPr>
          <w:p w14:paraId="716329B8" w14:textId="59A50C26" w:rsidR="00C65C17" w:rsidRPr="00570C32" w:rsidRDefault="00C65C17" w:rsidP="00903474">
            <w:pPr>
              <w:rPr>
                <w:rFonts w:ascii="Arial" w:hAnsi="Arial" w:cs="Arial"/>
                <w:b/>
                <w:sz w:val="20"/>
                <w:szCs w:val="20"/>
              </w:rPr>
            </w:pPr>
            <w:r w:rsidRPr="00570C32">
              <w:rPr>
                <w:rFonts w:ascii="Arial" w:hAnsi="Arial" w:cs="Arial"/>
                <w:b/>
                <w:sz w:val="20"/>
                <w:szCs w:val="20"/>
              </w:rPr>
              <w:lastRenderedPageBreak/>
              <w:t xml:space="preserve">Section </w:t>
            </w:r>
            <w:r w:rsidR="00570C32">
              <w:rPr>
                <w:rFonts w:ascii="Arial" w:hAnsi="Arial" w:cs="Arial"/>
                <w:b/>
                <w:sz w:val="20"/>
                <w:szCs w:val="20"/>
              </w:rPr>
              <w:t>1</w:t>
            </w:r>
            <w:r w:rsidR="008C42DF">
              <w:rPr>
                <w:rFonts w:ascii="Arial" w:hAnsi="Arial" w:cs="Arial"/>
                <w:b/>
                <w:sz w:val="20"/>
                <w:szCs w:val="20"/>
              </w:rPr>
              <w:t>1</w:t>
            </w:r>
            <w:r w:rsidRPr="00570C32">
              <w:rPr>
                <w:rFonts w:ascii="Arial" w:hAnsi="Arial" w:cs="Arial"/>
                <w:b/>
                <w:sz w:val="20"/>
                <w:szCs w:val="20"/>
              </w:rPr>
              <w:t>: Park Access Conditions</w:t>
            </w:r>
          </w:p>
        </w:tc>
      </w:tr>
      <w:tr w:rsidR="00FC32DB" w:rsidRPr="002F1D8E" w14:paraId="5D1FD710" w14:textId="77777777" w:rsidTr="006566C3">
        <w:tblPrEx>
          <w:tblLook w:val="04A0" w:firstRow="1" w:lastRow="0" w:firstColumn="1" w:lastColumn="0" w:noHBand="0" w:noVBand="1"/>
        </w:tblPrEx>
        <w:tc>
          <w:tcPr>
            <w:tcW w:w="10773" w:type="dxa"/>
          </w:tcPr>
          <w:p w14:paraId="65DE75FD" w14:textId="16FAD8F6"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If undertaking construction works, ensure the safety of the park for all users by providing adequate safety fencing and other measures as required by Council. Vehicles moving within the park are restricted to 5km</w:t>
            </w:r>
            <w:r w:rsidR="00E71B6C" w:rsidRPr="00BC4EE6">
              <w:rPr>
                <w:rFonts w:ascii="Arial" w:hAnsi="Arial" w:cs="Arial"/>
                <w:sz w:val="18"/>
                <w:szCs w:val="18"/>
              </w:rPr>
              <w:t>p</w:t>
            </w:r>
            <w:r w:rsidRPr="00BC4EE6">
              <w:rPr>
                <w:rFonts w:ascii="Arial" w:hAnsi="Arial" w:cs="Arial"/>
                <w:sz w:val="18"/>
                <w:szCs w:val="18"/>
              </w:rPr>
              <w:t xml:space="preserve">h and </w:t>
            </w:r>
            <w:r w:rsidR="002F1D8E" w:rsidRPr="00BC4EE6">
              <w:rPr>
                <w:rFonts w:ascii="Arial" w:hAnsi="Arial" w:cs="Arial"/>
                <w:sz w:val="18"/>
                <w:szCs w:val="18"/>
              </w:rPr>
              <w:t>must always have hazard or warning lights flashing</w:t>
            </w:r>
            <w:r w:rsidRPr="00BC4EE6">
              <w:rPr>
                <w:rFonts w:ascii="Arial" w:hAnsi="Arial" w:cs="Arial"/>
                <w:sz w:val="18"/>
                <w:szCs w:val="18"/>
              </w:rPr>
              <w:t xml:space="preserve">. Provide Safe Work Method Statements and other information if requested. </w:t>
            </w:r>
          </w:p>
          <w:p w14:paraId="57022081" w14:textId="7AFD676B" w:rsidR="00570C32"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 xml:space="preserve">It is the responsibility of the applicant to locate all services prior to the commencement of works. Contact ‘dial before you dig’ by telephone on 1100 or via the web on </w:t>
            </w:r>
            <w:hyperlink r:id="rId10" w:history="1">
              <w:r w:rsidRPr="00BC4EE6">
                <w:rPr>
                  <w:rFonts w:ascii="Arial" w:hAnsi="Arial" w:cs="Arial"/>
                  <w:sz w:val="18"/>
                  <w:szCs w:val="18"/>
                </w:rPr>
                <w:t>www.1100.com.au</w:t>
              </w:r>
            </w:hyperlink>
            <w:r w:rsidRPr="00BC4EE6">
              <w:rPr>
                <w:rFonts w:ascii="Arial" w:hAnsi="Arial" w:cs="Arial"/>
                <w:sz w:val="18"/>
                <w:szCs w:val="18"/>
              </w:rPr>
              <w:t xml:space="preserve">. </w:t>
            </w:r>
          </w:p>
          <w:p w14:paraId="08C2697C" w14:textId="7B202BAB" w:rsidR="00FC32DB" w:rsidRPr="00BC4EE6" w:rsidRDefault="005A7639" w:rsidP="002F1D8E">
            <w:pPr>
              <w:numPr>
                <w:ilvl w:val="0"/>
                <w:numId w:val="21"/>
              </w:numPr>
              <w:ind w:left="567" w:hanging="567"/>
              <w:jc w:val="both"/>
              <w:rPr>
                <w:rFonts w:ascii="Arial" w:hAnsi="Arial" w:cs="Arial"/>
                <w:sz w:val="18"/>
                <w:szCs w:val="18"/>
              </w:rPr>
            </w:pPr>
            <w:r w:rsidRPr="00BC4EE6">
              <w:rPr>
                <w:rFonts w:ascii="Arial" w:hAnsi="Arial" w:cs="Arial"/>
                <w:sz w:val="18"/>
                <w:szCs w:val="18"/>
              </w:rPr>
              <w:t>Public Liability Insurance to the value of at least $20,000,000 (twenty million dollars). The Inner West Council needs to be noted as an interested party to the insurance policy for activity on Council roads and foot</w:t>
            </w:r>
            <w:r w:rsidR="002F1D8E" w:rsidRPr="00BC4EE6">
              <w:rPr>
                <w:rFonts w:ascii="Arial" w:hAnsi="Arial" w:cs="Arial"/>
                <w:sz w:val="18"/>
                <w:szCs w:val="18"/>
              </w:rPr>
              <w:t xml:space="preserve">paths. </w:t>
            </w:r>
            <w:r w:rsidR="00FC32DB" w:rsidRPr="00BC4EE6">
              <w:rPr>
                <w:rFonts w:ascii="Arial" w:hAnsi="Arial" w:cs="Arial"/>
                <w:sz w:val="18"/>
                <w:szCs w:val="18"/>
              </w:rPr>
              <w:t xml:space="preserve">All relevant legislation, Australian Standards and codes must be </w:t>
            </w:r>
            <w:proofErr w:type="gramStart"/>
            <w:r w:rsidR="00FC32DB" w:rsidRPr="00BC4EE6">
              <w:rPr>
                <w:rFonts w:ascii="Arial" w:hAnsi="Arial" w:cs="Arial"/>
                <w:sz w:val="18"/>
                <w:szCs w:val="18"/>
              </w:rPr>
              <w:t>observed at all times</w:t>
            </w:r>
            <w:proofErr w:type="gramEnd"/>
            <w:r w:rsidR="00FC32DB" w:rsidRPr="00BC4EE6">
              <w:rPr>
                <w:rFonts w:ascii="Arial" w:hAnsi="Arial" w:cs="Arial"/>
                <w:sz w:val="18"/>
                <w:szCs w:val="18"/>
              </w:rPr>
              <w:t xml:space="preserve"> during the access period.</w:t>
            </w:r>
          </w:p>
          <w:p w14:paraId="25557BFC"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 xml:space="preserve">Council will complete a Dilapidation Report including photos prior to access, detailing the condition of the access and/or works area, and will conduct a further condition inspection upon completion of the access. </w:t>
            </w:r>
          </w:p>
          <w:p w14:paraId="5B824664"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 xml:space="preserve">Council reserves the right to deny access to a park when access is deemed unsuitable due to weather, unsafe conditions or when the Applicants activity may result in damage to the ground. This may be done at short notice. </w:t>
            </w:r>
          </w:p>
          <w:p w14:paraId="2FD34DFC"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Where the park is allocated for one activity, the Applicant shall not substitute another activity without the consent of Council.</w:t>
            </w:r>
          </w:p>
          <w:p w14:paraId="5863865A"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The Applicant shall be responsible for the satisfactory conduct of all persons using the park during the access period. The Applicant shall ensure that the quiet enjoyment of property owners adjoining the site is not disturbed by excessive noise, offensive language or any other activity likely to cause disturbance.</w:t>
            </w:r>
          </w:p>
          <w:p w14:paraId="7D26014F"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 xml:space="preserve">The Applicant shall ensure that all damage to Council property, either deliberate or accidental, is reported to Council as soon as possible, outlining full details of the incident. </w:t>
            </w:r>
          </w:p>
          <w:p w14:paraId="360D3301"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 xml:space="preserve">The Applicant will be responsible for the cost of reinstatement or repairs of any damage to the park caused by use or access including but not limited to damage of park facilities, surfaces, equipment, gates, fences, access roads, kerbs and paths. If repairs are not completed to Council’s satisfaction, repair costs will be recovered from bond moneys held. Any areas affected by the works that are </w:t>
            </w:r>
            <w:proofErr w:type="gramStart"/>
            <w:r w:rsidRPr="00BC4EE6">
              <w:rPr>
                <w:rFonts w:ascii="Arial" w:hAnsi="Arial" w:cs="Arial"/>
                <w:sz w:val="18"/>
                <w:szCs w:val="18"/>
              </w:rPr>
              <w:t>in excess of</w:t>
            </w:r>
            <w:proofErr w:type="gramEnd"/>
            <w:r w:rsidRPr="00BC4EE6">
              <w:rPr>
                <w:rFonts w:ascii="Arial" w:hAnsi="Arial" w:cs="Arial"/>
                <w:sz w:val="18"/>
                <w:szCs w:val="18"/>
              </w:rPr>
              <w:t xml:space="preserve"> those detailed in the application, may incur an additional cost. Council’s inspecting officer shall make estimates of such work.</w:t>
            </w:r>
          </w:p>
          <w:p w14:paraId="336A7838"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 xml:space="preserve">Council reserves the right to cancel an access approval and/or </w:t>
            </w:r>
            <w:r w:rsidR="00E71B6C" w:rsidRPr="00BC4EE6">
              <w:rPr>
                <w:rFonts w:ascii="Arial" w:hAnsi="Arial" w:cs="Arial"/>
                <w:sz w:val="18"/>
                <w:szCs w:val="18"/>
              </w:rPr>
              <w:t xml:space="preserve">enforce the </w:t>
            </w:r>
            <w:r w:rsidRPr="00BC4EE6">
              <w:rPr>
                <w:rFonts w:ascii="Arial" w:hAnsi="Arial" w:cs="Arial"/>
                <w:sz w:val="18"/>
                <w:szCs w:val="18"/>
              </w:rPr>
              <w:t>forfeit</w:t>
            </w:r>
            <w:r w:rsidR="00E71B6C" w:rsidRPr="00BC4EE6">
              <w:rPr>
                <w:rFonts w:ascii="Arial" w:hAnsi="Arial" w:cs="Arial"/>
                <w:sz w:val="18"/>
                <w:szCs w:val="18"/>
              </w:rPr>
              <w:t>ing of</w:t>
            </w:r>
            <w:r w:rsidRPr="00BC4EE6">
              <w:rPr>
                <w:rFonts w:ascii="Arial" w:hAnsi="Arial" w:cs="Arial"/>
                <w:sz w:val="18"/>
                <w:szCs w:val="18"/>
              </w:rPr>
              <w:t xml:space="preserve"> bond moneys held should there be a breach of these conditions.</w:t>
            </w:r>
          </w:p>
          <w:p w14:paraId="1692C16E" w14:textId="77777777" w:rsidR="00FC32DB" w:rsidRPr="00BC4EE6" w:rsidRDefault="00FC32DB" w:rsidP="002F1D8E">
            <w:pPr>
              <w:numPr>
                <w:ilvl w:val="0"/>
                <w:numId w:val="21"/>
              </w:numPr>
              <w:ind w:left="567" w:hanging="567"/>
              <w:jc w:val="both"/>
              <w:rPr>
                <w:rFonts w:ascii="Arial" w:hAnsi="Arial" w:cs="Arial"/>
                <w:sz w:val="18"/>
                <w:szCs w:val="18"/>
              </w:rPr>
            </w:pPr>
            <w:r w:rsidRPr="00BC4EE6">
              <w:rPr>
                <w:rFonts w:ascii="Arial" w:hAnsi="Arial" w:cs="Arial"/>
                <w:sz w:val="18"/>
                <w:szCs w:val="18"/>
              </w:rPr>
              <w:t xml:space="preserve">In the event of any dispute or difference arising as to the interpretation of these conditions the decision of the General Manager of Council thereon shall be final and conclusive.  </w:t>
            </w:r>
          </w:p>
          <w:p w14:paraId="68AB3787" w14:textId="3838D8BC" w:rsidR="00FC32DB" w:rsidRDefault="00FC32DB" w:rsidP="002F1D8E">
            <w:pPr>
              <w:numPr>
                <w:ilvl w:val="0"/>
                <w:numId w:val="21"/>
              </w:numPr>
              <w:ind w:left="567" w:hanging="567"/>
              <w:jc w:val="both"/>
              <w:rPr>
                <w:rFonts w:ascii="Arial" w:hAnsi="Arial" w:cs="Arial"/>
                <w:sz w:val="20"/>
                <w:szCs w:val="20"/>
              </w:rPr>
            </w:pPr>
            <w:r w:rsidRPr="00BC4EE6">
              <w:rPr>
                <w:rFonts w:ascii="Arial" w:hAnsi="Arial" w:cs="Arial"/>
                <w:sz w:val="18"/>
                <w:szCs w:val="18"/>
              </w:rPr>
              <w:t>Council reserves the right to alter the Conditions of Access at any time</w:t>
            </w:r>
            <w:r w:rsidRPr="002F1D8E">
              <w:rPr>
                <w:rFonts w:ascii="Arial" w:hAnsi="Arial" w:cs="Arial"/>
                <w:sz w:val="20"/>
                <w:szCs w:val="20"/>
              </w:rPr>
              <w:t>.</w:t>
            </w:r>
          </w:p>
          <w:p w14:paraId="77DF65C8" w14:textId="70B55B30" w:rsidR="00BC4EE6" w:rsidRPr="00BC4EE6" w:rsidRDefault="00BC4EE6" w:rsidP="00BC4EE6">
            <w:pPr>
              <w:jc w:val="both"/>
              <w:rPr>
                <w:rFonts w:ascii="Arial" w:hAnsi="Arial" w:cs="Arial"/>
                <w:b/>
                <w:bCs/>
                <w:sz w:val="20"/>
                <w:szCs w:val="20"/>
              </w:rPr>
            </w:pPr>
            <w:r w:rsidRPr="00BC4EE6">
              <w:rPr>
                <w:rFonts w:ascii="Arial" w:hAnsi="Arial" w:cs="Arial"/>
                <w:b/>
                <w:bCs/>
                <w:sz w:val="20"/>
                <w:szCs w:val="20"/>
              </w:rPr>
              <w:t>Fees and Charges</w:t>
            </w:r>
            <w:r>
              <w:rPr>
                <w:rFonts w:ascii="Arial" w:hAnsi="Arial" w:cs="Arial"/>
                <w:b/>
                <w:bCs/>
                <w:sz w:val="20"/>
                <w:szCs w:val="20"/>
              </w:rPr>
              <w:t>:</w:t>
            </w:r>
          </w:p>
          <w:p w14:paraId="505EDB18" w14:textId="77777777" w:rsidR="00BC4EE6" w:rsidRPr="00BC4EE6" w:rsidRDefault="00BC4EE6" w:rsidP="002F1D8E">
            <w:pPr>
              <w:numPr>
                <w:ilvl w:val="0"/>
                <w:numId w:val="21"/>
              </w:numPr>
              <w:ind w:left="567" w:hanging="567"/>
              <w:jc w:val="both"/>
              <w:rPr>
                <w:rFonts w:ascii="Arial" w:hAnsi="Arial" w:cs="Arial"/>
                <w:sz w:val="18"/>
                <w:szCs w:val="18"/>
              </w:rPr>
            </w:pPr>
            <w:r w:rsidRPr="00BC4EE6">
              <w:rPr>
                <w:rFonts w:ascii="Arial" w:hAnsi="Arial" w:cs="Arial"/>
                <w:sz w:val="18"/>
                <w:szCs w:val="18"/>
              </w:rPr>
              <w:t>An application is only valid when the fees and specified for payment at lodgement have been paid to council.</w:t>
            </w:r>
          </w:p>
          <w:p w14:paraId="17135E92" w14:textId="01085887" w:rsidR="00BC4EE6" w:rsidRPr="002F1D8E" w:rsidRDefault="00BC4EE6" w:rsidP="002F1D8E">
            <w:pPr>
              <w:numPr>
                <w:ilvl w:val="0"/>
                <w:numId w:val="21"/>
              </w:numPr>
              <w:ind w:left="567" w:hanging="567"/>
              <w:jc w:val="both"/>
              <w:rPr>
                <w:rFonts w:ascii="Arial" w:hAnsi="Arial" w:cs="Arial"/>
                <w:sz w:val="20"/>
                <w:szCs w:val="20"/>
              </w:rPr>
            </w:pPr>
            <w:r w:rsidRPr="00BC4EE6">
              <w:rPr>
                <w:rFonts w:ascii="Arial" w:hAnsi="Arial" w:cs="Arial"/>
                <w:sz w:val="18"/>
                <w:szCs w:val="18"/>
              </w:rPr>
              <w:t xml:space="preserve">A Permit is only valid on the condition that all required fees are paid to council in accordance with Council’s adopted Fees &amp; Charges. </w:t>
            </w:r>
          </w:p>
        </w:tc>
      </w:tr>
    </w:tbl>
    <w:p w14:paraId="298A5A5A" w14:textId="77777777" w:rsidR="00DB57B0" w:rsidRPr="002F1D8E" w:rsidRDefault="00DB57B0" w:rsidP="002F1D8E">
      <w:pPr>
        <w:ind w:left="567" w:hanging="567"/>
        <w:rPr>
          <w:rFonts w:ascii="Arial" w:hAnsi="Arial" w:cs="Arial"/>
          <w:sz w:val="20"/>
          <w:szCs w:val="20"/>
        </w:rPr>
      </w:pPr>
    </w:p>
    <w:tbl>
      <w:tblPr>
        <w:tblW w:w="1077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166"/>
        <w:gridCol w:w="2504"/>
        <w:gridCol w:w="2543"/>
        <w:gridCol w:w="2560"/>
      </w:tblGrid>
      <w:tr w:rsidR="00C65C17" w:rsidRPr="00570C32" w14:paraId="3FA3ABB6" w14:textId="77777777" w:rsidTr="006566C3">
        <w:trPr>
          <w:trHeight w:val="283"/>
        </w:trPr>
        <w:tc>
          <w:tcPr>
            <w:tcW w:w="10773" w:type="dxa"/>
            <w:gridSpan w:val="4"/>
            <w:shd w:val="clear" w:color="auto" w:fill="D9D9D9"/>
            <w:vAlign w:val="center"/>
          </w:tcPr>
          <w:p w14:paraId="7C395CA2" w14:textId="64FE93B1" w:rsidR="00C65C17" w:rsidRPr="00570C32" w:rsidRDefault="00C65C17" w:rsidP="00903474">
            <w:pPr>
              <w:rPr>
                <w:rFonts w:ascii="Arial" w:hAnsi="Arial" w:cs="Arial"/>
                <w:b/>
                <w:sz w:val="20"/>
                <w:szCs w:val="20"/>
              </w:rPr>
            </w:pPr>
            <w:r w:rsidRPr="00570C32">
              <w:rPr>
                <w:rFonts w:ascii="Arial" w:hAnsi="Arial" w:cs="Arial"/>
                <w:b/>
                <w:sz w:val="20"/>
                <w:szCs w:val="20"/>
              </w:rPr>
              <w:t>Section 1</w:t>
            </w:r>
            <w:r w:rsidR="008C42DF">
              <w:rPr>
                <w:rFonts w:ascii="Arial" w:hAnsi="Arial" w:cs="Arial"/>
                <w:b/>
                <w:sz w:val="20"/>
                <w:szCs w:val="20"/>
              </w:rPr>
              <w:t>2</w:t>
            </w:r>
            <w:r w:rsidRPr="00570C32">
              <w:rPr>
                <w:rFonts w:ascii="Arial" w:hAnsi="Arial" w:cs="Arial"/>
                <w:b/>
                <w:sz w:val="20"/>
                <w:szCs w:val="20"/>
              </w:rPr>
              <w:t xml:space="preserve">: Applicant’s Declaration </w:t>
            </w:r>
            <w:r w:rsidRPr="00570C32">
              <w:rPr>
                <w:rFonts w:ascii="Arial" w:hAnsi="Arial" w:cs="Arial"/>
                <w:sz w:val="20"/>
                <w:szCs w:val="20"/>
              </w:rPr>
              <w:t>(Required)</w:t>
            </w:r>
          </w:p>
        </w:tc>
      </w:tr>
      <w:tr w:rsidR="006D1F04" w:rsidRPr="00570C32" w14:paraId="5A847269" w14:textId="77777777" w:rsidTr="006566C3">
        <w:trPr>
          <w:trHeight w:val="480"/>
        </w:trPr>
        <w:tc>
          <w:tcPr>
            <w:tcW w:w="10773" w:type="dxa"/>
            <w:gridSpan w:val="4"/>
          </w:tcPr>
          <w:p w14:paraId="2389A07C" w14:textId="77777777" w:rsidR="006D1F04" w:rsidRPr="007A4283" w:rsidRDefault="006D1F04" w:rsidP="007A4283">
            <w:pPr>
              <w:pStyle w:val="ListParagraph"/>
              <w:numPr>
                <w:ilvl w:val="0"/>
                <w:numId w:val="24"/>
              </w:numPr>
              <w:ind w:left="204" w:hanging="142"/>
              <w:rPr>
                <w:rFonts w:ascii="Arial" w:hAnsi="Arial" w:cs="Arial"/>
                <w:sz w:val="18"/>
                <w:szCs w:val="18"/>
              </w:rPr>
            </w:pPr>
            <w:r w:rsidRPr="007A4283">
              <w:rPr>
                <w:rFonts w:ascii="Arial" w:hAnsi="Arial" w:cs="Arial"/>
                <w:sz w:val="18"/>
                <w:szCs w:val="18"/>
              </w:rPr>
              <w:t>All declare that all information supplied on this application is true and co</w:t>
            </w:r>
            <w:r w:rsidR="000D6811" w:rsidRPr="007A4283">
              <w:rPr>
                <w:rFonts w:ascii="Arial" w:hAnsi="Arial" w:cs="Arial"/>
                <w:sz w:val="18"/>
                <w:szCs w:val="18"/>
              </w:rPr>
              <w:t>mplete</w:t>
            </w:r>
            <w:r w:rsidRPr="007A4283">
              <w:rPr>
                <w:rFonts w:ascii="Arial" w:hAnsi="Arial" w:cs="Arial"/>
                <w:sz w:val="18"/>
                <w:szCs w:val="18"/>
              </w:rPr>
              <w:t>. I have read and underst</w:t>
            </w:r>
            <w:r w:rsidR="000D6811" w:rsidRPr="007A4283">
              <w:rPr>
                <w:rFonts w:ascii="Arial" w:hAnsi="Arial" w:cs="Arial"/>
                <w:sz w:val="18"/>
                <w:szCs w:val="18"/>
              </w:rPr>
              <w:t>ood</w:t>
            </w:r>
            <w:r w:rsidRPr="007A4283">
              <w:rPr>
                <w:rFonts w:ascii="Arial" w:hAnsi="Arial" w:cs="Arial"/>
                <w:sz w:val="18"/>
                <w:szCs w:val="18"/>
              </w:rPr>
              <w:t xml:space="preserve"> </w:t>
            </w:r>
            <w:r w:rsidR="00E261D9" w:rsidRPr="007A4283">
              <w:rPr>
                <w:rFonts w:ascii="Arial" w:hAnsi="Arial" w:cs="Arial"/>
                <w:sz w:val="18"/>
                <w:szCs w:val="18"/>
              </w:rPr>
              <w:t xml:space="preserve">all </w:t>
            </w:r>
            <w:r w:rsidRPr="007A4283">
              <w:rPr>
                <w:rFonts w:ascii="Arial" w:hAnsi="Arial" w:cs="Arial"/>
                <w:sz w:val="18"/>
                <w:szCs w:val="18"/>
              </w:rPr>
              <w:t>the conditions of access and will abide by these conditions</w:t>
            </w:r>
            <w:r w:rsidR="00AE5F7B" w:rsidRPr="007A4283">
              <w:rPr>
                <w:rFonts w:ascii="Arial" w:hAnsi="Arial" w:cs="Arial"/>
                <w:sz w:val="18"/>
                <w:szCs w:val="18"/>
              </w:rPr>
              <w:t xml:space="preserve"> and any</w:t>
            </w:r>
            <w:r w:rsidR="000D6811" w:rsidRPr="007A4283">
              <w:rPr>
                <w:rFonts w:ascii="Arial" w:hAnsi="Arial" w:cs="Arial"/>
                <w:sz w:val="18"/>
                <w:szCs w:val="18"/>
              </w:rPr>
              <w:t xml:space="preserve"> other</w:t>
            </w:r>
            <w:r w:rsidR="00AE5F7B" w:rsidRPr="007A4283">
              <w:rPr>
                <w:rFonts w:ascii="Arial" w:hAnsi="Arial" w:cs="Arial"/>
                <w:sz w:val="18"/>
                <w:szCs w:val="18"/>
              </w:rPr>
              <w:t xml:space="preserve"> specific conditions required by Council</w:t>
            </w:r>
            <w:r w:rsidRPr="007A4283">
              <w:rPr>
                <w:rFonts w:ascii="Arial" w:hAnsi="Arial" w:cs="Arial"/>
                <w:sz w:val="18"/>
                <w:szCs w:val="18"/>
              </w:rPr>
              <w:t>.</w:t>
            </w:r>
          </w:p>
          <w:p w14:paraId="71DE78C8"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sz w:val="18"/>
                <w:szCs w:val="18"/>
              </w:rPr>
            </w:pPr>
            <w:r w:rsidRPr="007A4283">
              <w:rPr>
                <w:rFonts w:ascii="Arial" w:hAnsi="Arial" w:cs="Arial"/>
                <w:sz w:val="18"/>
                <w:szCs w:val="18"/>
              </w:rPr>
              <w:t>I</w:t>
            </w:r>
            <w:r w:rsidRPr="007A4283">
              <w:rPr>
                <w:rFonts w:ascii="Arial" w:hAnsi="Arial" w:cs="Arial"/>
                <w:spacing w:val="-8"/>
                <w:sz w:val="18"/>
                <w:szCs w:val="18"/>
              </w:rPr>
              <w:t xml:space="preserve"> </w:t>
            </w:r>
            <w:r w:rsidRPr="007A4283">
              <w:rPr>
                <w:rFonts w:ascii="Arial" w:hAnsi="Arial" w:cs="Arial"/>
                <w:sz w:val="18"/>
                <w:szCs w:val="18"/>
              </w:rPr>
              <w:t>declare</w:t>
            </w:r>
            <w:r w:rsidRPr="007A4283">
              <w:rPr>
                <w:rFonts w:ascii="Arial" w:hAnsi="Arial" w:cs="Arial"/>
                <w:spacing w:val="-9"/>
                <w:sz w:val="18"/>
                <w:szCs w:val="18"/>
              </w:rPr>
              <w:t xml:space="preserve"> </w:t>
            </w:r>
            <w:r w:rsidRPr="007A4283">
              <w:rPr>
                <w:rFonts w:ascii="Arial" w:hAnsi="Arial" w:cs="Arial"/>
                <w:sz w:val="18"/>
                <w:szCs w:val="18"/>
              </w:rPr>
              <w:t>that</w:t>
            </w:r>
            <w:r w:rsidRPr="007A4283">
              <w:rPr>
                <w:rFonts w:ascii="Arial" w:hAnsi="Arial" w:cs="Arial"/>
                <w:spacing w:val="-7"/>
                <w:sz w:val="18"/>
                <w:szCs w:val="18"/>
              </w:rPr>
              <w:t xml:space="preserve"> </w:t>
            </w:r>
            <w:r w:rsidRPr="007A4283">
              <w:rPr>
                <w:rFonts w:ascii="Arial" w:hAnsi="Arial" w:cs="Arial"/>
                <w:sz w:val="18"/>
                <w:szCs w:val="18"/>
              </w:rPr>
              <w:t>all</w:t>
            </w:r>
            <w:r w:rsidRPr="007A4283">
              <w:rPr>
                <w:rFonts w:ascii="Arial" w:hAnsi="Arial" w:cs="Arial"/>
                <w:spacing w:val="-9"/>
                <w:sz w:val="18"/>
                <w:szCs w:val="18"/>
              </w:rPr>
              <w:t xml:space="preserve"> </w:t>
            </w:r>
            <w:r w:rsidRPr="007A4283">
              <w:rPr>
                <w:rFonts w:ascii="Arial" w:hAnsi="Arial" w:cs="Arial"/>
                <w:sz w:val="18"/>
                <w:szCs w:val="18"/>
              </w:rPr>
              <w:t>the</w:t>
            </w:r>
            <w:r w:rsidRPr="007A4283">
              <w:rPr>
                <w:rFonts w:ascii="Arial" w:hAnsi="Arial" w:cs="Arial"/>
                <w:spacing w:val="-7"/>
                <w:sz w:val="18"/>
                <w:szCs w:val="18"/>
              </w:rPr>
              <w:t xml:space="preserve"> </w:t>
            </w:r>
            <w:r w:rsidRPr="007A4283">
              <w:rPr>
                <w:rFonts w:ascii="Arial" w:hAnsi="Arial" w:cs="Arial"/>
                <w:sz w:val="18"/>
                <w:szCs w:val="18"/>
              </w:rPr>
              <w:t>information</w:t>
            </w:r>
            <w:r w:rsidRPr="007A4283">
              <w:rPr>
                <w:rFonts w:ascii="Arial" w:hAnsi="Arial" w:cs="Arial"/>
                <w:spacing w:val="-9"/>
                <w:sz w:val="18"/>
                <w:szCs w:val="18"/>
              </w:rPr>
              <w:t xml:space="preserve"> </w:t>
            </w:r>
            <w:r w:rsidRPr="007A4283">
              <w:rPr>
                <w:rFonts w:ascii="Arial" w:hAnsi="Arial" w:cs="Arial"/>
                <w:sz w:val="18"/>
                <w:szCs w:val="18"/>
              </w:rPr>
              <w:t>in</w:t>
            </w:r>
            <w:r w:rsidRPr="007A4283">
              <w:rPr>
                <w:rFonts w:ascii="Arial" w:hAnsi="Arial" w:cs="Arial"/>
                <w:spacing w:val="-9"/>
                <w:sz w:val="18"/>
                <w:szCs w:val="18"/>
              </w:rPr>
              <w:t xml:space="preserve"> </w:t>
            </w:r>
            <w:r w:rsidRPr="007A4283">
              <w:rPr>
                <w:rFonts w:ascii="Arial" w:hAnsi="Arial" w:cs="Arial"/>
                <w:sz w:val="18"/>
                <w:szCs w:val="18"/>
              </w:rPr>
              <w:t>the</w:t>
            </w:r>
            <w:r w:rsidRPr="007A4283">
              <w:rPr>
                <w:rFonts w:ascii="Arial" w:hAnsi="Arial" w:cs="Arial"/>
                <w:spacing w:val="-9"/>
                <w:sz w:val="18"/>
                <w:szCs w:val="18"/>
              </w:rPr>
              <w:t xml:space="preserve"> </w:t>
            </w:r>
            <w:r w:rsidRPr="007A4283">
              <w:rPr>
                <w:rFonts w:ascii="Arial" w:hAnsi="Arial" w:cs="Arial"/>
                <w:sz w:val="18"/>
                <w:szCs w:val="18"/>
              </w:rPr>
              <w:t>application</w:t>
            </w:r>
            <w:r w:rsidRPr="007A4283">
              <w:rPr>
                <w:rFonts w:ascii="Arial" w:hAnsi="Arial" w:cs="Arial"/>
                <w:spacing w:val="-9"/>
                <w:sz w:val="18"/>
                <w:szCs w:val="18"/>
              </w:rPr>
              <w:t xml:space="preserve"> </w:t>
            </w:r>
            <w:r w:rsidRPr="007A4283">
              <w:rPr>
                <w:rFonts w:ascii="Arial" w:hAnsi="Arial" w:cs="Arial"/>
                <w:sz w:val="18"/>
                <w:szCs w:val="18"/>
              </w:rPr>
              <w:t>is</w:t>
            </w:r>
            <w:r w:rsidRPr="007A4283">
              <w:rPr>
                <w:rFonts w:ascii="Arial" w:hAnsi="Arial" w:cs="Arial"/>
                <w:spacing w:val="-9"/>
                <w:sz w:val="18"/>
                <w:szCs w:val="18"/>
              </w:rPr>
              <w:t xml:space="preserve"> </w:t>
            </w:r>
            <w:r w:rsidRPr="007A4283">
              <w:rPr>
                <w:rFonts w:ascii="Arial" w:hAnsi="Arial" w:cs="Arial"/>
                <w:sz w:val="18"/>
                <w:szCs w:val="18"/>
              </w:rPr>
              <w:t>to</w:t>
            </w:r>
            <w:r w:rsidRPr="007A4283">
              <w:rPr>
                <w:rFonts w:ascii="Arial" w:hAnsi="Arial" w:cs="Arial"/>
                <w:spacing w:val="-6"/>
                <w:sz w:val="18"/>
                <w:szCs w:val="18"/>
              </w:rPr>
              <w:t xml:space="preserve"> </w:t>
            </w:r>
            <w:r w:rsidRPr="007A4283">
              <w:rPr>
                <w:rFonts w:ascii="Arial" w:hAnsi="Arial" w:cs="Arial"/>
                <w:sz w:val="18"/>
                <w:szCs w:val="18"/>
              </w:rPr>
              <w:t>the</w:t>
            </w:r>
            <w:r w:rsidRPr="007A4283">
              <w:rPr>
                <w:rFonts w:ascii="Arial" w:hAnsi="Arial" w:cs="Arial"/>
                <w:spacing w:val="-9"/>
                <w:sz w:val="18"/>
                <w:szCs w:val="18"/>
              </w:rPr>
              <w:t xml:space="preserve"> </w:t>
            </w:r>
            <w:r w:rsidRPr="007A4283">
              <w:rPr>
                <w:rFonts w:ascii="Arial" w:hAnsi="Arial" w:cs="Arial"/>
                <w:sz w:val="18"/>
                <w:szCs w:val="18"/>
              </w:rPr>
              <w:t>best</w:t>
            </w:r>
            <w:r w:rsidRPr="007A4283">
              <w:rPr>
                <w:rFonts w:ascii="Arial" w:hAnsi="Arial" w:cs="Arial"/>
                <w:spacing w:val="-7"/>
                <w:sz w:val="18"/>
                <w:szCs w:val="18"/>
              </w:rPr>
              <w:t xml:space="preserve"> </w:t>
            </w:r>
            <w:r w:rsidRPr="007A4283">
              <w:rPr>
                <w:rFonts w:ascii="Arial" w:hAnsi="Arial" w:cs="Arial"/>
                <w:sz w:val="18"/>
                <w:szCs w:val="18"/>
              </w:rPr>
              <w:t>of</w:t>
            </w:r>
            <w:r w:rsidRPr="007A4283">
              <w:rPr>
                <w:rFonts w:ascii="Arial" w:hAnsi="Arial" w:cs="Arial"/>
                <w:spacing w:val="-8"/>
                <w:sz w:val="18"/>
                <w:szCs w:val="18"/>
              </w:rPr>
              <w:t xml:space="preserve"> </w:t>
            </w:r>
            <w:r w:rsidRPr="007A4283">
              <w:rPr>
                <w:rFonts w:ascii="Arial" w:hAnsi="Arial" w:cs="Arial"/>
                <w:sz w:val="18"/>
                <w:szCs w:val="18"/>
              </w:rPr>
              <w:t>my</w:t>
            </w:r>
            <w:r w:rsidRPr="007A4283">
              <w:rPr>
                <w:rFonts w:ascii="Arial" w:hAnsi="Arial" w:cs="Arial"/>
                <w:spacing w:val="-9"/>
                <w:sz w:val="18"/>
                <w:szCs w:val="18"/>
              </w:rPr>
              <w:t xml:space="preserve"> </w:t>
            </w:r>
            <w:r w:rsidRPr="007A4283">
              <w:rPr>
                <w:rFonts w:ascii="Arial" w:hAnsi="Arial" w:cs="Arial"/>
                <w:sz w:val="18"/>
                <w:szCs w:val="18"/>
              </w:rPr>
              <w:t>knowledge,</w:t>
            </w:r>
            <w:r w:rsidRPr="007A4283">
              <w:rPr>
                <w:rFonts w:ascii="Arial" w:hAnsi="Arial" w:cs="Arial"/>
                <w:spacing w:val="-9"/>
                <w:sz w:val="18"/>
                <w:szCs w:val="18"/>
              </w:rPr>
              <w:t xml:space="preserve"> </w:t>
            </w:r>
            <w:r w:rsidRPr="007A4283">
              <w:rPr>
                <w:rFonts w:ascii="Arial" w:hAnsi="Arial" w:cs="Arial"/>
                <w:sz w:val="18"/>
                <w:szCs w:val="18"/>
              </w:rPr>
              <w:t>true</w:t>
            </w:r>
            <w:r w:rsidRPr="007A4283">
              <w:rPr>
                <w:rFonts w:ascii="Arial" w:hAnsi="Arial" w:cs="Arial"/>
                <w:spacing w:val="-9"/>
                <w:sz w:val="18"/>
                <w:szCs w:val="18"/>
              </w:rPr>
              <w:t xml:space="preserve"> </w:t>
            </w:r>
            <w:r w:rsidRPr="007A4283">
              <w:rPr>
                <w:rFonts w:ascii="Arial" w:hAnsi="Arial" w:cs="Arial"/>
                <w:sz w:val="18"/>
                <w:szCs w:val="18"/>
              </w:rPr>
              <w:t>and</w:t>
            </w:r>
            <w:r w:rsidRPr="007A4283">
              <w:rPr>
                <w:rFonts w:ascii="Arial" w:hAnsi="Arial" w:cs="Arial"/>
                <w:spacing w:val="-9"/>
                <w:sz w:val="18"/>
                <w:szCs w:val="18"/>
              </w:rPr>
              <w:t xml:space="preserve"> </w:t>
            </w:r>
            <w:r w:rsidRPr="007A4283">
              <w:rPr>
                <w:rFonts w:ascii="Arial" w:hAnsi="Arial" w:cs="Arial"/>
                <w:sz w:val="18"/>
                <w:szCs w:val="18"/>
              </w:rPr>
              <w:t>correct</w:t>
            </w:r>
          </w:p>
          <w:p w14:paraId="7ECC7249"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sz w:val="18"/>
                <w:szCs w:val="18"/>
              </w:rPr>
            </w:pPr>
            <w:r w:rsidRPr="007A4283">
              <w:rPr>
                <w:rFonts w:ascii="Arial" w:hAnsi="Arial" w:cs="Arial"/>
                <w:sz w:val="18"/>
                <w:szCs w:val="18"/>
              </w:rPr>
              <w:t>I</w:t>
            </w:r>
            <w:r w:rsidRPr="007A4283">
              <w:rPr>
                <w:rFonts w:ascii="Arial" w:hAnsi="Arial" w:cs="Arial"/>
                <w:spacing w:val="-9"/>
                <w:sz w:val="18"/>
                <w:szCs w:val="18"/>
              </w:rPr>
              <w:t xml:space="preserve"> </w:t>
            </w:r>
            <w:r w:rsidRPr="007A4283">
              <w:rPr>
                <w:rFonts w:ascii="Arial" w:hAnsi="Arial" w:cs="Arial"/>
                <w:sz w:val="18"/>
                <w:szCs w:val="18"/>
              </w:rPr>
              <w:t>understand</w:t>
            </w:r>
            <w:r w:rsidRPr="007A4283">
              <w:rPr>
                <w:rFonts w:ascii="Arial" w:hAnsi="Arial" w:cs="Arial"/>
                <w:spacing w:val="-9"/>
                <w:sz w:val="18"/>
                <w:szCs w:val="18"/>
              </w:rPr>
              <w:t xml:space="preserve"> </w:t>
            </w:r>
            <w:r w:rsidRPr="007A4283">
              <w:rPr>
                <w:rFonts w:ascii="Arial" w:hAnsi="Arial" w:cs="Arial"/>
                <w:sz w:val="18"/>
                <w:szCs w:val="18"/>
              </w:rPr>
              <w:t>that</w:t>
            </w:r>
            <w:r w:rsidRPr="007A4283">
              <w:rPr>
                <w:rFonts w:ascii="Arial" w:hAnsi="Arial" w:cs="Arial"/>
                <w:spacing w:val="-9"/>
                <w:sz w:val="18"/>
                <w:szCs w:val="18"/>
              </w:rPr>
              <w:t xml:space="preserve"> </w:t>
            </w:r>
            <w:r w:rsidRPr="007A4283">
              <w:rPr>
                <w:rFonts w:ascii="Arial" w:hAnsi="Arial" w:cs="Arial"/>
                <w:sz w:val="18"/>
                <w:szCs w:val="18"/>
              </w:rPr>
              <w:t>if</w:t>
            </w:r>
            <w:r w:rsidRPr="007A4283">
              <w:rPr>
                <w:rFonts w:ascii="Arial" w:hAnsi="Arial" w:cs="Arial"/>
                <w:spacing w:val="-9"/>
                <w:sz w:val="18"/>
                <w:szCs w:val="18"/>
              </w:rPr>
              <w:t xml:space="preserve"> </w:t>
            </w:r>
            <w:r w:rsidRPr="007A4283">
              <w:rPr>
                <w:rFonts w:ascii="Arial" w:hAnsi="Arial" w:cs="Arial"/>
                <w:sz w:val="18"/>
                <w:szCs w:val="18"/>
              </w:rPr>
              <w:t>the</w:t>
            </w:r>
            <w:r w:rsidRPr="007A4283">
              <w:rPr>
                <w:rFonts w:ascii="Arial" w:hAnsi="Arial" w:cs="Arial"/>
                <w:spacing w:val="-9"/>
                <w:sz w:val="18"/>
                <w:szCs w:val="18"/>
              </w:rPr>
              <w:t xml:space="preserve"> </w:t>
            </w:r>
            <w:r w:rsidRPr="007A4283">
              <w:rPr>
                <w:rFonts w:ascii="Arial" w:hAnsi="Arial" w:cs="Arial"/>
                <w:sz w:val="18"/>
                <w:szCs w:val="18"/>
              </w:rPr>
              <w:t>information</w:t>
            </w:r>
            <w:r w:rsidRPr="007A4283">
              <w:rPr>
                <w:rFonts w:ascii="Arial" w:hAnsi="Arial" w:cs="Arial"/>
                <w:spacing w:val="-9"/>
                <w:sz w:val="18"/>
                <w:szCs w:val="18"/>
              </w:rPr>
              <w:t xml:space="preserve"> </w:t>
            </w:r>
            <w:r w:rsidRPr="007A4283">
              <w:rPr>
                <w:rFonts w:ascii="Arial" w:hAnsi="Arial" w:cs="Arial"/>
                <w:sz w:val="18"/>
                <w:szCs w:val="18"/>
              </w:rPr>
              <w:t>is</w:t>
            </w:r>
            <w:r w:rsidRPr="007A4283">
              <w:rPr>
                <w:rFonts w:ascii="Arial" w:hAnsi="Arial" w:cs="Arial"/>
                <w:spacing w:val="-9"/>
                <w:sz w:val="18"/>
                <w:szCs w:val="18"/>
              </w:rPr>
              <w:t xml:space="preserve"> </w:t>
            </w:r>
            <w:r w:rsidRPr="007A4283">
              <w:rPr>
                <w:rFonts w:ascii="Arial" w:hAnsi="Arial" w:cs="Arial"/>
                <w:sz w:val="18"/>
                <w:szCs w:val="18"/>
              </w:rPr>
              <w:t>incomplete,</w:t>
            </w:r>
            <w:r w:rsidRPr="007A4283">
              <w:rPr>
                <w:rFonts w:ascii="Arial" w:hAnsi="Arial" w:cs="Arial"/>
                <w:spacing w:val="-9"/>
                <w:sz w:val="18"/>
                <w:szCs w:val="18"/>
              </w:rPr>
              <w:t xml:space="preserve"> </w:t>
            </w:r>
            <w:r w:rsidRPr="007A4283">
              <w:rPr>
                <w:rFonts w:ascii="Arial" w:hAnsi="Arial" w:cs="Arial"/>
                <w:sz w:val="18"/>
                <w:szCs w:val="18"/>
              </w:rPr>
              <w:t>the</w:t>
            </w:r>
            <w:r w:rsidRPr="007A4283">
              <w:rPr>
                <w:rFonts w:ascii="Arial" w:hAnsi="Arial" w:cs="Arial"/>
                <w:spacing w:val="-9"/>
                <w:sz w:val="18"/>
                <w:szCs w:val="18"/>
              </w:rPr>
              <w:t xml:space="preserve"> </w:t>
            </w:r>
            <w:r w:rsidRPr="007A4283">
              <w:rPr>
                <w:rFonts w:ascii="Arial" w:hAnsi="Arial" w:cs="Arial"/>
                <w:sz w:val="18"/>
                <w:szCs w:val="18"/>
              </w:rPr>
              <w:t>application</w:t>
            </w:r>
            <w:r w:rsidRPr="007A4283">
              <w:rPr>
                <w:rFonts w:ascii="Arial" w:hAnsi="Arial" w:cs="Arial"/>
                <w:spacing w:val="-9"/>
                <w:sz w:val="18"/>
                <w:szCs w:val="18"/>
              </w:rPr>
              <w:t xml:space="preserve"> </w:t>
            </w:r>
            <w:r w:rsidRPr="007A4283">
              <w:rPr>
                <w:rFonts w:ascii="Arial" w:hAnsi="Arial" w:cs="Arial"/>
                <w:sz w:val="18"/>
                <w:szCs w:val="18"/>
              </w:rPr>
              <w:t>may</w:t>
            </w:r>
            <w:r w:rsidRPr="007A4283">
              <w:rPr>
                <w:rFonts w:ascii="Arial" w:hAnsi="Arial" w:cs="Arial"/>
                <w:spacing w:val="-9"/>
                <w:sz w:val="18"/>
                <w:szCs w:val="18"/>
              </w:rPr>
              <w:t xml:space="preserve"> </w:t>
            </w:r>
            <w:r w:rsidRPr="007A4283">
              <w:rPr>
                <w:rFonts w:ascii="Arial" w:hAnsi="Arial" w:cs="Arial"/>
                <w:sz w:val="18"/>
                <w:szCs w:val="18"/>
              </w:rPr>
              <w:t>be</w:t>
            </w:r>
            <w:r w:rsidRPr="007A4283">
              <w:rPr>
                <w:rFonts w:ascii="Arial" w:hAnsi="Arial" w:cs="Arial"/>
                <w:spacing w:val="-9"/>
                <w:sz w:val="18"/>
                <w:szCs w:val="18"/>
              </w:rPr>
              <w:t xml:space="preserve"> </w:t>
            </w:r>
            <w:r w:rsidRPr="007A4283">
              <w:rPr>
                <w:rFonts w:ascii="Arial" w:hAnsi="Arial" w:cs="Arial"/>
                <w:sz w:val="18"/>
                <w:szCs w:val="18"/>
              </w:rPr>
              <w:t>delayed/</w:t>
            </w:r>
            <w:r w:rsidRPr="007A4283">
              <w:rPr>
                <w:rFonts w:ascii="Arial" w:hAnsi="Arial" w:cs="Arial"/>
                <w:spacing w:val="-9"/>
                <w:sz w:val="18"/>
                <w:szCs w:val="18"/>
              </w:rPr>
              <w:t xml:space="preserve"> </w:t>
            </w:r>
            <w:r w:rsidRPr="007A4283">
              <w:rPr>
                <w:rFonts w:ascii="Arial" w:hAnsi="Arial" w:cs="Arial"/>
                <w:sz w:val="18"/>
                <w:szCs w:val="18"/>
              </w:rPr>
              <w:t>rejected</w:t>
            </w:r>
            <w:r w:rsidRPr="007A4283">
              <w:rPr>
                <w:rFonts w:ascii="Arial" w:hAnsi="Arial" w:cs="Arial"/>
                <w:spacing w:val="-9"/>
                <w:sz w:val="18"/>
                <w:szCs w:val="18"/>
              </w:rPr>
              <w:t xml:space="preserve"> </w:t>
            </w:r>
            <w:r w:rsidRPr="007A4283">
              <w:rPr>
                <w:rFonts w:ascii="Arial" w:hAnsi="Arial" w:cs="Arial"/>
                <w:sz w:val="18"/>
                <w:szCs w:val="18"/>
              </w:rPr>
              <w:t>or</w:t>
            </w:r>
            <w:r w:rsidRPr="007A4283">
              <w:rPr>
                <w:rFonts w:ascii="Arial" w:hAnsi="Arial" w:cs="Arial"/>
                <w:spacing w:val="-9"/>
                <w:sz w:val="18"/>
                <w:szCs w:val="18"/>
              </w:rPr>
              <w:t xml:space="preserve"> </w:t>
            </w:r>
            <w:r w:rsidRPr="007A4283">
              <w:rPr>
                <w:rFonts w:ascii="Arial" w:hAnsi="Arial" w:cs="Arial"/>
                <w:sz w:val="18"/>
                <w:szCs w:val="18"/>
              </w:rPr>
              <w:t>more</w:t>
            </w:r>
            <w:r w:rsidRPr="007A4283">
              <w:rPr>
                <w:rFonts w:ascii="Arial" w:hAnsi="Arial" w:cs="Arial"/>
                <w:spacing w:val="-9"/>
                <w:sz w:val="18"/>
                <w:szCs w:val="18"/>
              </w:rPr>
              <w:t xml:space="preserve"> </w:t>
            </w:r>
            <w:r w:rsidRPr="007A4283">
              <w:rPr>
                <w:rFonts w:ascii="Arial" w:hAnsi="Arial" w:cs="Arial"/>
                <w:sz w:val="18"/>
                <w:szCs w:val="18"/>
              </w:rPr>
              <w:t>information may be requested and accept delays in processing may arise out of any inadequacies in the material submitted in support of the application</w:t>
            </w:r>
          </w:p>
          <w:p w14:paraId="04494E70"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sz w:val="18"/>
                <w:szCs w:val="18"/>
              </w:rPr>
            </w:pPr>
            <w:r w:rsidRPr="007A4283">
              <w:rPr>
                <w:rFonts w:ascii="Arial" w:hAnsi="Arial" w:cs="Arial"/>
                <w:sz w:val="18"/>
                <w:szCs w:val="18"/>
              </w:rPr>
              <w:t>I acknowledge that if the information provided is misleading, any approval granted ‘may be void’</w:t>
            </w:r>
          </w:p>
          <w:p w14:paraId="0B52D22B"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sz w:val="18"/>
                <w:szCs w:val="18"/>
              </w:rPr>
            </w:pPr>
            <w:r w:rsidRPr="007A4283">
              <w:rPr>
                <w:rFonts w:ascii="Arial" w:hAnsi="Arial" w:cs="Arial"/>
                <w:sz w:val="18"/>
                <w:szCs w:val="18"/>
              </w:rPr>
              <w:t>I declare that any electronic data provided is a true copy of all plans and associated documents submitted with this</w:t>
            </w:r>
            <w:r w:rsidRPr="007A4283">
              <w:rPr>
                <w:rFonts w:ascii="Arial" w:hAnsi="Arial" w:cs="Arial"/>
                <w:spacing w:val="-5"/>
                <w:sz w:val="18"/>
                <w:szCs w:val="18"/>
              </w:rPr>
              <w:t xml:space="preserve"> </w:t>
            </w:r>
            <w:r w:rsidRPr="007A4283">
              <w:rPr>
                <w:rFonts w:ascii="Arial" w:hAnsi="Arial" w:cs="Arial"/>
                <w:sz w:val="18"/>
                <w:szCs w:val="18"/>
              </w:rPr>
              <w:t>application.</w:t>
            </w:r>
          </w:p>
          <w:p w14:paraId="035566EF"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sz w:val="18"/>
                <w:szCs w:val="18"/>
              </w:rPr>
            </w:pPr>
            <w:r w:rsidRPr="007A4283">
              <w:rPr>
                <w:rFonts w:ascii="Arial" w:hAnsi="Arial" w:cs="Arial"/>
                <w:sz w:val="18"/>
                <w:szCs w:val="18"/>
              </w:rPr>
              <w:t>I</w:t>
            </w:r>
            <w:r w:rsidRPr="007A4283">
              <w:rPr>
                <w:rFonts w:ascii="Arial" w:hAnsi="Arial" w:cs="Arial"/>
                <w:spacing w:val="-6"/>
                <w:sz w:val="18"/>
                <w:szCs w:val="18"/>
              </w:rPr>
              <w:t xml:space="preserve"> </w:t>
            </w:r>
            <w:r w:rsidRPr="007A4283">
              <w:rPr>
                <w:rFonts w:ascii="Arial" w:hAnsi="Arial" w:cs="Arial"/>
                <w:sz w:val="18"/>
                <w:szCs w:val="18"/>
              </w:rPr>
              <w:t>declare</w:t>
            </w:r>
            <w:r w:rsidRPr="007A4283">
              <w:rPr>
                <w:rFonts w:ascii="Arial" w:hAnsi="Arial" w:cs="Arial"/>
                <w:spacing w:val="-7"/>
                <w:sz w:val="18"/>
                <w:szCs w:val="18"/>
              </w:rPr>
              <w:t xml:space="preserve"> </w:t>
            </w:r>
            <w:r w:rsidRPr="007A4283">
              <w:rPr>
                <w:rFonts w:ascii="Arial" w:hAnsi="Arial" w:cs="Arial"/>
                <w:sz w:val="18"/>
                <w:szCs w:val="18"/>
              </w:rPr>
              <w:t>that</w:t>
            </w:r>
            <w:r w:rsidRPr="007A4283">
              <w:rPr>
                <w:rFonts w:ascii="Arial" w:hAnsi="Arial" w:cs="Arial"/>
                <w:spacing w:val="-5"/>
                <w:sz w:val="18"/>
                <w:szCs w:val="18"/>
              </w:rPr>
              <w:t xml:space="preserve"> </w:t>
            </w:r>
            <w:r w:rsidRPr="007A4283">
              <w:rPr>
                <w:rFonts w:ascii="Arial" w:hAnsi="Arial" w:cs="Arial"/>
                <w:sz w:val="18"/>
                <w:szCs w:val="18"/>
              </w:rPr>
              <w:t>any</w:t>
            </w:r>
            <w:r w:rsidRPr="007A4283">
              <w:rPr>
                <w:rFonts w:ascii="Arial" w:hAnsi="Arial" w:cs="Arial"/>
                <w:spacing w:val="-6"/>
                <w:sz w:val="18"/>
                <w:szCs w:val="18"/>
              </w:rPr>
              <w:t xml:space="preserve"> </w:t>
            </w:r>
            <w:r w:rsidRPr="007A4283">
              <w:rPr>
                <w:rFonts w:ascii="Arial" w:hAnsi="Arial" w:cs="Arial"/>
                <w:sz w:val="18"/>
                <w:szCs w:val="18"/>
              </w:rPr>
              <w:t>electronic</w:t>
            </w:r>
            <w:r w:rsidRPr="007A4283">
              <w:rPr>
                <w:rFonts w:ascii="Arial" w:hAnsi="Arial" w:cs="Arial"/>
                <w:spacing w:val="-5"/>
                <w:sz w:val="18"/>
                <w:szCs w:val="18"/>
              </w:rPr>
              <w:t xml:space="preserve"> </w:t>
            </w:r>
            <w:r w:rsidRPr="007A4283">
              <w:rPr>
                <w:rFonts w:ascii="Arial" w:hAnsi="Arial" w:cs="Arial"/>
                <w:sz w:val="18"/>
                <w:szCs w:val="18"/>
              </w:rPr>
              <w:t>data</w:t>
            </w:r>
            <w:r w:rsidRPr="007A4283">
              <w:rPr>
                <w:rFonts w:ascii="Arial" w:hAnsi="Arial" w:cs="Arial"/>
                <w:spacing w:val="-6"/>
                <w:sz w:val="18"/>
                <w:szCs w:val="18"/>
              </w:rPr>
              <w:t xml:space="preserve"> </w:t>
            </w:r>
            <w:r w:rsidRPr="007A4283">
              <w:rPr>
                <w:rFonts w:ascii="Arial" w:hAnsi="Arial" w:cs="Arial"/>
                <w:sz w:val="18"/>
                <w:szCs w:val="18"/>
              </w:rPr>
              <w:t>is</w:t>
            </w:r>
            <w:r w:rsidRPr="007A4283">
              <w:rPr>
                <w:rFonts w:ascii="Arial" w:hAnsi="Arial" w:cs="Arial"/>
                <w:spacing w:val="-6"/>
                <w:sz w:val="18"/>
                <w:szCs w:val="18"/>
              </w:rPr>
              <w:t xml:space="preserve"> </w:t>
            </w:r>
            <w:r w:rsidRPr="007A4283">
              <w:rPr>
                <w:rFonts w:ascii="Arial" w:hAnsi="Arial" w:cs="Arial"/>
                <w:sz w:val="18"/>
                <w:szCs w:val="18"/>
              </w:rPr>
              <w:t>not</w:t>
            </w:r>
            <w:r w:rsidRPr="007A4283">
              <w:rPr>
                <w:rFonts w:ascii="Arial" w:hAnsi="Arial" w:cs="Arial"/>
                <w:spacing w:val="-6"/>
                <w:sz w:val="18"/>
                <w:szCs w:val="18"/>
              </w:rPr>
              <w:t xml:space="preserve"> </w:t>
            </w:r>
            <w:r w:rsidRPr="007A4283">
              <w:rPr>
                <w:rFonts w:ascii="Arial" w:hAnsi="Arial" w:cs="Arial"/>
                <w:sz w:val="18"/>
                <w:szCs w:val="18"/>
              </w:rPr>
              <w:t>corrupted</w:t>
            </w:r>
            <w:r w:rsidRPr="007A4283">
              <w:rPr>
                <w:rFonts w:ascii="Arial" w:hAnsi="Arial" w:cs="Arial"/>
                <w:spacing w:val="-6"/>
                <w:sz w:val="18"/>
                <w:szCs w:val="18"/>
              </w:rPr>
              <w:t xml:space="preserve"> </w:t>
            </w:r>
            <w:r w:rsidRPr="007A4283">
              <w:rPr>
                <w:rFonts w:ascii="Arial" w:hAnsi="Arial" w:cs="Arial"/>
                <w:sz w:val="18"/>
                <w:szCs w:val="18"/>
              </w:rPr>
              <w:t>and</w:t>
            </w:r>
            <w:r w:rsidRPr="007A4283">
              <w:rPr>
                <w:rFonts w:ascii="Arial" w:hAnsi="Arial" w:cs="Arial"/>
                <w:spacing w:val="-6"/>
                <w:sz w:val="18"/>
                <w:szCs w:val="18"/>
              </w:rPr>
              <w:t xml:space="preserve"> </w:t>
            </w:r>
            <w:r w:rsidRPr="007A4283">
              <w:rPr>
                <w:rFonts w:ascii="Arial" w:hAnsi="Arial" w:cs="Arial"/>
                <w:sz w:val="18"/>
                <w:szCs w:val="18"/>
              </w:rPr>
              <w:t>does</w:t>
            </w:r>
            <w:r w:rsidRPr="007A4283">
              <w:rPr>
                <w:rFonts w:ascii="Arial" w:hAnsi="Arial" w:cs="Arial"/>
                <w:spacing w:val="-6"/>
                <w:sz w:val="18"/>
                <w:szCs w:val="18"/>
              </w:rPr>
              <w:t xml:space="preserve"> </w:t>
            </w:r>
            <w:r w:rsidRPr="007A4283">
              <w:rPr>
                <w:rFonts w:ascii="Arial" w:hAnsi="Arial" w:cs="Arial"/>
                <w:sz w:val="18"/>
                <w:szCs w:val="18"/>
              </w:rPr>
              <w:t>not</w:t>
            </w:r>
            <w:r w:rsidRPr="007A4283">
              <w:rPr>
                <w:rFonts w:ascii="Arial" w:hAnsi="Arial" w:cs="Arial"/>
                <w:spacing w:val="-6"/>
                <w:sz w:val="18"/>
                <w:szCs w:val="18"/>
              </w:rPr>
              <w:t xml:space="preserve"> </w:t>
            </w:r>
            <w:r w:rsidRPr="007A4283">
              <w:rPr>
                <w:rFonts w:ascii="Arial" w:hAnsi="Arial" w:cs="Arial"/>
                <w:sz w:val="18"/>
                <w:szCs w:val="18"/>
              </w:rPr>
              <w:t>contain</w:t>
            </w:r>
            <w:r w:rsidRPr="007A4283">
              <w:rPr>
                <w:rFonts w:ascii="Arial" w:hAnsi="Arial" w:cs="Arial"/>
                <w:spacing w:val="-6"/>
                <w:sz w:val="18"/>
                <w:szCs w:val="18"/>
              </w:rPr>
              <w:t xml:space="preserve"> </w:t>
            </w:r>
            <w:r w:rsidRPr="007A4283">
              <w:rPr>
                <w:rFonts w:ascii="Arial" w:hAnsi="Arial" w:cs="Arial"/>
                <w:sz w:val="18"/>
                <w:szCs w:val="18"/>
              </w:rPr>
              <w:t>any</w:t>
            </w:r>
            <w:r w:rsidRPr="007A4283">
              <w:rPr>
                <w:rFonts w:ascii="Arial" w:hAnsi="Arial" w:cs="Arial"/>
                <w:spacing w:val="-6"/>
                <w:sz w:val="18"/>
                <w:szCs w:val="18"/>
              </w:rPr>
              <w:t xml:space="preserve"> </w:t>
            </w:r>
            <w:r w:rsidRPr="007A4283">
              <w:rPr>
                <w:rFonts w:ascii="Arial" w:hAnsi="Arial" w:cs="Arial"/>
                <w:sz w:val="18"/>
                <w:szCs w:val="18"/>
              </w:rPr>
              <w:t>viruses</w:t>
            </w:r>
          </w:p>
          <w:p w14:paraId="7E5A91D9"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sz w:val="18"/>
                <w:szCs w:val="18"/>
              </w:rPr>
            </w:pPr>
            <w:r w:rsidRPr="007A4283">
              <w:rPr>
                <w:rFonts w:ascii="Arial" w:hAnsi="Arial" w:cs="Arial"/>
                <w:sz w:val="18"/>
                <w:szCs w:val="18"/>
              </w:rPr>
              <w:t>I</w:t>
            </w:r>
            <w:r w:rsidRPr="007A4283">
              <w:rPr>
                <w:rFonts w:ascii="Arial" w:hAnsi="Arial" w:cs="Arial"/>
                <w:spacing w:val="-17"/>
                <w:sz w:val="18"/>
                <w:szCs w:val="18"/>
              </w:rPr>
              <w:t xml:space="preserve"> </w:t>
            </w:r>
            <w:r w:rsidRPr="007A4283">
              <w:rPr>
                <w:rFonts w:ascii="Arial" w:hAnsi="Arial" w:cs="Arial"/>
                <w:sz w:val="18"/>
                <w:szCs w:val="18"/>
              </w:rPr>
              <w:t>understand</w:t>
            </w:r>
            <w:r w:rsidRPr="007A4283">
              <w:rPr>
                <w:rFonts w:ascii="Arial" w:hAnsi="Arial" w:cs="Arial"/>
                <w:spacing w:val="-18"/>
                <w:sz w:val="18"/>
                <w:szCs w:val="18"/>
              </w:rPr>
              <w:t xml:space="preserve"> </w:t>
            </w:r>
            <w:r w:rsidRPr="007A4283">
              <w:rPr>
                <w:rFonts w:ascii="Arial" w:hAnsi="Arial" w:cs="Arial"/>
                <w:sz w:val="18"/>
                <w:szCs w:val="18"/>
              </w:rPr>
              <w:t>that</w:t>
            </w:r>
            <w:r w:rsidRPr="007A4283">
              <w:rPr>
                <w:rFonts w:ascii="Arial" w:hAnsi="Arial" w:cs="Arial"/>
                <w:spacing w:val="-18"/>
                <w:sz w:val="18"/>
                <w:szCs w:val="18"/>
              </w:rPr>
              <w:t xml:space="preserve"> </w:t>
            </w:r>
            <w:r w:rsidRPr="007A4283">
              <w:rPr>
                <w:rFonts w:ascii="Arial" w:hAnsi="Arial" w:cs="Arial"/>
                <w:sz w:val="18"/>
                <w:szCs w:val="18"/>
              </w:rPr>
              <w:t>Council</w:t>
            </w:r>
            <w:r w:rsidRPr="007A4283">
              <w:rPr>
                <w:rFonts w:ascii="Arial" w:hAnsi="Arial" w:cs="Arial"/>
                <w:spacing w:val="-17"/>
                <w:sz w:val="18"/>
                <w:szCs w:val="18"/>
              </w:rPr>
              <w:t xml:space="preserve"> </w:t>
            </w:r>
            <w:r w:rsidRPr="007A4283">
              <w:rPr>
                <w:rFonts w:ascii="Arial" w:hAnsi="Arial" w:cs="Arial"/>
                <w:sz w:val="18"/>
                <w:szCs w:val="18"/>
              </w:rPr>
              <w:t>will</w:t>
            </w:r>
            <w:r w:rsidRPr="007A4283">
              <w:rPr>
                <w:rFonts w:ascii="Arial" w:hAnsi="Arial" w:cs="Arial"/>
                <w:spacing w:val="-18"/>
                <w:sz w:val="18"/>
                <w:szCs w:val="18"/>
              </w:rPr>
              <w:t xml:space="preserve"> </w:t>
            </w:r>
            <w:r w:rsidRPr="007A4283">
              <w:rPr>
                <w:rFonts w:ascii="Arial" w:hAnsi="Arial" w:cs="Arial"/>
                <w:sz w:val="18"/>
                <w:szCs w:val="18"/>
              </w:rPr>
              <w:t>use</w:t>
            </w:r>
            <w:r w:rsidRPr="007A4283">
              <w:rPr>
                <w:rFonts w:ascii="Arial" w:hAnsi="Arial" w:cs="Arial"/>
                <w:spacing w:val="-17"/>
                <w:sz w:val="18"/>
                <w:szCs w:val="18"/>
              </w:rPr>
              <w:t xml:space="preserve"> </w:t>
            </w:r>
            <w:r w:rsidRPr="007A4283">
              <w:rPr>
                <w:rFonts w:ascii="Arial" w:hAnsi="Arial" w:cs="Arial"/>
                <w:sz w:val="18"/>
                <w:szCs w:val="18"/>
              </w:rPr>
              <w:t>the</w:t>
            </w:r>
            <w:r w:rsidRPr="007A4283">
              <w:rPr>
                <w:rFonts w:ascii="Arial" w:hAnsi="Arial" w:cs="Arial"/>
                <w:spacing w:val="-17"/>
                <w:sz w:val="18"/>
                <w:szCs w:val="18"/>
              </w:rPr>
              <w:t xml:space="preserve"> </w:t>
            </w:r>
            <w:r w:rsidRPr="007A4283">
              <w:rPr>
                <w:rFonts w:ascii="Arial" w:hAnsi="Arial" w:cs="Arial"/>
                <w:sz w:val="18"/>
                <w:szCs w:val="18"/>
              </w:rPr>
              <w:t>information</w:t>
            </w:r>
            <w:r w:rsidRPr="007A4283">
              <w:rPr>
                <w:rFonts w:ascii="Arial" w:hAnsi="Arial" w:cs="Arial"/>
                <w:spacing w:val="-18"/>
                <w:sz w:val="18"/>
                <w:szCs w:val="18"/>
              </w:rPr>
              <w:t xml:space="preserve"> </w:t>
            </w:r>
            <w:r w:rsidRPr="007A4283">
              <w:rPr>
                <w:rFonts w:ascii="Arial" w:hAnsi="Arial" w:cs="Arial"/>
                <w:sz w:val="18"/>
                <w:szCs w:val="18"/>
              </w:rPr>
              <w:t>and</w:t>
            </w:r>
            <w:r w:rsidRPr="007A4283">
              <w:rPr>
                <w:rFonts w:ascii="Arial" w:hAnsi="Arial" w:cs="Arial"/>
                <w:spacing w:val="-18"/>
                <w:sz w:val="18"/>
                <w:szCs w:val="18"/>
              </w:rPr>
              <w:t xml:space="preserve"> </w:t>
            </w:r>
            <w:r w:rsidRPr="007A4283">
              <w:rPr>
                <w:rFonts w:ascii="Arial" w:hAnsi="Arial" w:cs="Arial"/>
                <w:sz w:val="18"/>
                <w:szCs w:val="18"/>
              </w:rPr>
              <w:t>materials</w:t>
            </w:r>
            <w:r w:rsidRPr="007A4283">
              <w:rPr>
                <w:rFonts w:ascii="Arial" w:hAnsi="Arial" w:cs="Arial"/>
                <w:spacing w:val="-18"/>
                <w:sz w:val="18"/>
                <w:szCs w:val="18"/>
              </w:rPr>
              <w:t xml:space="preserve"> </w:t>
            </w:r>
            <w:r w:rsidRPr="007A4283">
              <w:rPr>
                <w:rFonts w:ascii="Arial" w:hAnsi="Arial" w:cs="Arial"/>
                <w:sz w:val="18"/>
                <w:szCs w:val="18"/>
              </w:rPr>
              <w:t>provided</w:t>
            </w:r>
            <w:r w:rsidRPr="007A4283">
              <w:rPr>
                <w:rFonts w:ascii="Arial" w:hAnsi="Arial" w:cs="Arial"/>
                <w:spacing w:val="-18"/>
                <w:sz w:val="18"/>
                <w:szCs w:val="18"/>
              </w:rPr>
              <w:t xml:space="preserve"> </w:t>
            </w:r>
            <w:r w:rsidRPr="007A4283">
              <w:rPr>
                <w:rFonts w:ascii="Arial" w:hAnsi="Arial" w:cs="Arial"/>
                <w:sz w:val="18"/>
                <w:szCs w:val="18"/>
              </w:rPr>
              <w:t>for</w:t>
            </w:r>
            <w:r w:rsidRPr="007A4283">
              <w:rPr>
                <w:rFonts w:ascii="Arial" w:hAnsi="Arial" w:cs="Arial"/>
                <w:spacing w:val="-18"/>
                <w:sz w:val="18"/>
                <w:szCs w:val="18"/>
              </w:rPr>
              <w:t xml:space="preserve"> </w:t>
            </w:r>
            <w:r w:rsidRPr="007A4283">
              <w:rPr>
                <w:rFonts w:ascii="Arial" w:hAnsi="Arial" w:cs="Arial"/>
                <w:sz w:val="18"/>
                <w:szCs w:val="18"/>
              </w:rPr>
              <w:t>notification</w:t>
            </w:r>
            <w:r w:rsidRPr="007A4283">
              <w:rPr>
                <w:rFonts w:ascii="Arial" w:hAnsi="Arial" w:cs="Arial"/>
                <w:spacing w:val="-18"/>
                <w:sz w:val="18"/>
                <w:szCs w:val="18"/>
              </w:rPr>
              <w:t xml:space="preserve"> </w:t>
            </w:r>
            <w:r w:rsidRPr="007A4283">
              <w:rPr>
                <w:rFonts w:ascii="Arial" w:hAnsi="Arial" w:cs="Arial"/>
                <w:sz w:val="18"/>
                <w:szCs w:val="18"/>
              </w:rPr>
              <w:t>and</w:t>
            </w:r>
            <w:r w:rsidRPr="007A4283">
              <w:rPr>
                <w:rFonts w:ascii="Arial" w:hAnsi="Arial" w:cs="Arial"/>
                <w:spacing w:val="-18"/>
                <w:sz w:val="18"/>
                <w:szCs w:val="18"/>
              </w:rPr>
              <w:t xml:space="preserve"> </w:t>
            </w:r>
            <w:r w:rsidRPr="007A4283">
              <w:rPr>
                <w:rFonts w:ascii="Arial" w:hAnsi="Arial" w:cs="Arial"/>
                <w:sz w:val="18"/>
                <w:szCs w:val="18"/>
              </w:rPr>
              <w:t>advertising</w:t>
            </w:r>
            <w:r w:rsidRPr="007A4283">
              <w:rPr>
                <w:rFonts w:ascii="Arial" w:hAnsi="Arial" w:cs="Arial"/>
                <w:spacing w:val="-17"/>
                <w:sz w:val="18"/>
                <w:szCs w:val="18"/>
              </w:rPr>
              <w:t xml:space="preserve"> </w:t>
            </w:r>
            <w:r w:rsidRPr="007A4283">
              <w:rPr>
                <w:rFonts w:ascii="Arial" w:hAnsi="Arial" w:cs="Arial"/>
                <w:sz w:val="18"/>
                <w:szCs w:val="18"/>
              </w:rPr>
              <w:t>purposes if required.</w:t>
            </w:r>
          </w:p>
          <w:p w14:paraId="739A266C"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b/>
                <w:sz w:val="18"/>
                <w:szCs w:val="18"/>
              </w:rPr>
            </w:pPr>
            <w:r w:rsidRPr="007A4283">
              <w:rPr>
                <w:rFonts w:ascii="Arial" w:hAnsi="Arial" w:cs="Arial"/>
                <w:sz w:val="18"/>
                <w:szCs w:val="18"/>
              </w:rPr>
              <w:t>I have read, understood and agree to comply with Council’s permit conditions, and I agree to indemnify the Council against any action or claim for damages arising from work being undertaken under this permit.</w:t>
            </w:r>
          </w:p>
          <w:p w14:paraId="7BC0E010" w14:textId="77777777" w:rsidR="007A4283" w:rsidRPr="007A4283" w:rsidRDefault="007A4283" w:rsidP="007A4283">
            <w:pPr>
              <w:pStyle w:val="ListParagraph"/>
              <w:widowControl/>
              <w:numPr>
                <w:ilvl w:val="0"/>
                <w:numId w:val="24"/>
              </w:numPr>
              <w:autoSpaceDE/>
              <w:autoSpaceDN/>
              <w:adjustRightInd/>
              <w:spacing w:line="240" w:lineRule="auto"/>
              <w:ind w:left="204" w:hanging="142"/>
              <w:contextualSpacing/>
              <w:rPr>
                <w:rFonts w:ascii="Arial" w:hAnsi="Arial" w:cs="Arial"/>
                <w:b/>
                <w:sz w:val="18"/>
                <w:szCs w:val="18"/>
              </w:rPr>
            </w:pPr>
            <w:r w:rsidRPr="007A4283">
              <w:rPr>
                <w:rFonts w:ascii="Arial" w:hAnsi="Arial" w:cs="Arial"/>
                <w:sz w:val="18"/>
                <w:szCs w:val="18"/>
              </w:rPr>
              <w:t xml:space="preserve">I will ensure safety at and around the works site is controlled and is in accordance with </w:t>
            </w:r>
            <w:proofErr w:type="spellStart"/>
            <w:r w:rsidRPr="007A4283">
              <w:rPr>
                <w:rFonts w:ascii="Arial" w:hAnsi="Arial" w:cs="Arial"/>
                <w:sz w:val="18"/>
                <w:szCs w:val="18"/>
              </w:rPr>
              <w:t>WorkCover</w:t>
            </w:r>
            <w:proofErr w:type="spellEnd"/>
            <w:r w:rsidRPr="007A4283">
              <w:rPr>
                <w:rFonts w:ascii="Arial" w:hAnsi="Arial" w:cs="Arial"/>
                <w:sz w:val="18"/>
                <w:szCs w:val="18"/>
              </w:rPr>
              <w:t xml:space="preserve"> requirements. </w:t>
            </w:r>
          </w:p>
          <w:p w14:paraId="646D91EF" w14:textId="3160B622" w:rsidR="007A4283" w:rsidRPr="007A4283" w:rsidRDefault="007A4283" w:rsidP="007A4283">
            <w:pPr>
              <w:pStyle w:val="ListParagraph"/>
              <w:numPr>
                <w:ilvl w:val="0"/>
                <w:numId w:val="24"/>
              </w:numPr>
              <w:ind w:left="204" w:hanging="142"/>
              <w:rPr>
                <w:rFonts w:ascii="Arial" w:hAnsi="Arial" w:cs="Arial"/>
                <w:sz w:val="18"/>
                <w:szCs w:val="18"/>
              </w:rPr>
            </w:pPr>
            <w:r w:rsidRPr="007A4283">
              <w:rPr>
                <w:rFonts w:ascii="Arial" w:hAnsi="Arial" w:cs="Arial"/>
                <w:sz w:val="18"/>
                <w:szCs w:val="18"/>
              </w:rPr>
              <w:t>I understand that Council will not commence processing of my application until such time as fees are paid.  I agree to pay the fees within 7 days of receipt of an invoice from Council.  I understand that if the fees are not paid, the application will be rejected and returned to me.</w:t>
            </w:r>
          </w:p>
        </w:tc>
      </w:tr>
      <w:tr w:rsidR="006D1F04" w:rsidRPr="00570C32" w14:paraId="1E7D8E52" w14:textId="77777777" w:rsidTr="006566C3">
        <w:trPr>
          <w:trHeight w:val="357"/>
        </w:trPr>
        <w:tc>
          <w:tcPr>
            <w:tcW w:w="10773" w:type="dxa"/>
            <w:gridSpan w:val="4"/>
            <w:vAlign w:val="center"/>
          </w:tcPr>
          <w:p w14:paraId="26261843" w14:textId="77777777" w:rsidR="006D1F04" w:rsidRPr="00570C32" w:rsidRDefault="006D1F04" w:rsidP="00DB6CCA">
            <w:pPr>
              <w:rPr>
                <w:rFonts w:ascii="Arial" w:hAnsi="Arial" w:cs="Arial"/>
                <w:sz w:val="20"/>
                <w:szCs w:val="20"/>
              </w:rPr>
            </w:pPr>
            <w:r w:rsidRPr="00570C32">
              <w:rPr>
                <w:rFonts w:ascii="Arial" w:hAnsi="Arial" w:cs="Arial"/>
                <w:sz w:val="20"/>
                <w:szCs w:val="20"/>
              </w:rPr>
              <w:t>Applicant Name:</w:t>
            </w:r>
            <w:permStart w:id="834869593" w:edGrp="everyone"/>
            <w:permEnd w:id="834869593"/>
          </w:p>
        </w:tc>
      </w:tr>
      <w:tr w:rsidR="00CE30C8" w:rsidRPr="00570C32" w14:paraId="02BA8B95" w14:textId="77777777" w:rsidTr="006566C3">
        <w:tblPrEx>
          <w:tblLook w:val="04A0" w:firstRow="1" w:lastRow="0" w:firstColumn="1" w:lastColumn="0" w:noHBand="0" w:noVBand="1"/>
        </w:tblPrEx>
        <w:trPr>
          <w:trHeight w:val="567"/>
        </w:trPr>
        <w:tc>
          <w:tcPr>
            <w:tcW w:w="3166" w:type="dxa"/>
            <w:shd w:val="clear" w:color="auto" w:fill="D9D9D9"/>
            <w:vAlign w:val="center"/>
          </w:tcPr>
          <w:p w14:paraId="28DE037B" w14:textId="77777777" w:rsidR="00467B7D" w:rsidRPr="00CE30C8" w:rsidRDefault="00467B7D" w:rsidP="00903474">
            <w:pPr>
              <w:rPr>
                <w:rFonts w:ascii="Arial" w:hAnsi="Arial" w:cs="Arial"/>
                <w:sz w:val="20"/>
                <w:szCs w:val="20"/>
                <w:lang w:eastAsia="en-US"/>
              </w:rPr>
            </w:pPr>
            <w:r w:rsidRPr="00CE30C8">
              <w:rPr>
                <w:rFonts w:ascii="Arial" w:hAnsi="Arial" w:cs="Arial"/>
                <w:sz w:val="20"/>
                <w:szCs w:val="20"/>
                <w:lang w:eastAsia="en-US"/>
              </w:rPr>
              <w:t>Applicant’s signature</w:t>
            </w:r>
          </w:p>
        </w:tc>
        <w:tc>
          <w:tcPr>
            <w:tcW w:w="2504" w:type="dxa"/>
            <w:shd w:val="clear" w:color="auto" w:fill="auto"/>
            <w:vAlign w:val="center"/>
          </w:tcPr>
          <w:p w14:paraId="683848BE" w14:textId="77777777" w:rsidR="00467B7D" w:rsidRPr="00CE30C8" w:rsidRDefault="00467B7D" w:rsidP="00903474">
            <w:pPr>
              <w:rPr>
                <w:rFonts w:ascii="Arial" w:hAnsi="Arial" w:cs="Arial"/>
                <w:sz w:val="20"/>
                <w:szCs w:val="20"/>
                <w:lang w:eastAsia="en-US"/>
              </w:rPr>
            </w:pPr>
            <w:permStart w:id="698436433" w:edGrp="everyone"/>
            <w:permEnd w:id="698436433"/>
          </w:p>
        </w:tc>
        <w:tc>
          <w:tcPr>
            <w:tcW w:w="2543" w:type="dxa"/>
            <w:shd w:val="clear" w:color="auto" w:fill="D9D9D9"/>
            <w:vAlign w:val="center"/>
          </w:tcPr>
          <w:p w14:paraId="524B90AA" w14:textId="77777777" w:rsidR="00467B7D" w:rsidRPr="00CE30C8" w:rsidRDefault="00467B7D" w:rsidP="00903474">
            <w:pPr>
              <w:rPr>
                <w:rFonts w:ascii="Arial" w:hAnsi="Arial" w:cs="Arial"/>
                <w:sz w:val="20"/>
                <w:szCs w:val="20"/>
                <w:lang w:eastAsia="en-US"/>
              </w:rPr>
            </w:pPr>
            <w:r w:rsidRPr="00CE30C8">
              <w:rPr>
                <w:rFonts w:ascii="Arial" w:hAnsi="Arial" w:cs="Arial"/>
                <w:sz w:val="20"/>
                <w:szCs w:val="20"/>
                <w:lang w:eastAsia="en-US"/>
              </w:rPr>
              <w:t>Date</w:t>
            </w:r>
          </w:p>
        </w:tc>
        <w:tc>
          <w:tcPr>
            <w:tcW w:w="2557" w:type="dxa"/>
            <w:shd w:val="clear" w:color="auto" w:fill="auto"/>
            <w:vAlign w:val="center"/>
          </w:tcPr>
          <w:p w14:paraId="37F9BC53" w14:textId="6820D852" w:rsidR="00467B7D" w:rsidRPr="00CE30C8" w:rsidRDefault="00467B7D" w:rsidP="00903474">
            <w:pPr>
              <w:rPr>
                <w:rFonts w:ascii="Arial" w:hAnsi="Arial" w:cs="Arial"/>
                <w:sz w:val="20"/>
                <w:szCs w:val="20"/>
                <w:lang w:eastAsia="en-US"/>
              </w:rPr>
            </w:pPr>
            <w:permStart w:id="1568894264" w:edGrp="everyone"/>
            <w:r w:rsidRPr="00CE30C8">
              <w:rPr>
                <w:rFonts w:ascii="Arial" w:hAnsi="Arial" w:cs="Arial"/>
                <w:b/>
                <w:sz w:val="20"/>
                <w:szCs w:val="20"/>
                <w:lang w:eastAsia="en-US"/>
              </w:rPr>
              <w:t>_____/_____/__</w:t>
            </w:r>
            <w:r w:rsidR="00F20715">
              <w:rPr>
                <w:rFonts w:ascii="Arial" w:hAnsi="Arial" w:cs="Arial"/>
                <w:b/>
                <w:sz w:val="20"/>
                <w:szCs w:val="20"/>
                <w:lang w:eastAsia="en-US"/>
              </w:rPr>
              <w:t>___</w:t>
            </w:r>
            <w:r w:rsidRPr="00CE30C8">
              <w:rPr>
                <w:rFonts w:ascii="Arial" w:hAnsi="Arial" w:cs="Arial"/>
                <w:b/>
                <w:sz w:val="20"/>
                <w:szCs w:val="20"/>
                <w:lang w:eastAsia="en-US"/>
              </w:rPr>
              <w:t>_</w:t>
            </w:r>
            <w:permEnd w:id="1568894264"/>
          </w:p>
        </w:tc>
      </w:tr>
    </w:tbl>
    <w:p w14:paraId="306D9A55" w14:textId="77777777" w:rsidR="00CE30C8" w:rsidRPr="00CE30C8" w:rsidRDefault="00CE30C8" w:rsidP="00CE30C8">
      <w:pPr>
        <w:rPr>
          <w:vanish/>
        </w:rPr>
      </w:pPr>
    </w:p>
    <w:tbl>
      <w:tblPr>
        <w:tblW w:w="1077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166"/>
        <w:gridCol w:w="2504"/>
        <w:gridCol w:w="2543"/>
        <w:gridCol w:w="2560"/>
      </w:tblGrid>
      <w:tr w:rsidR="00F36AD4" w:rsidRPr="00570C32" w14:paraId="59B4F9E6" w14:textId="77777777" w:rsidTr="006566C3">
        <w:trPr>
          <w:trHeight w:val="357"/>
        </w:trPr>
        <w:tc>
          <w:tcPr>
            <w:tcW w:w="10773" w:type="dxa"/>
            <w:gridSpan w:val="4"/>
            <w:vAlign w:val="center"/>
          </w:tcPr>
          <w:p w14:paraId="313BAEFD" w14:textId="77777777" w:rsidR="00F36AD4" w:rsidRPr="00570C32" w:rsidRDefault="00F36AD4" w:rsidP="00DB6CCA">
            <w:pPr>
              <w:rPr>
                <w:rFonts w:ascii="Arial" w:hAnsi="Arial" w:cs="Arial"/>
                <w:sz w:val="20"/>
                <w:szCs w:val="20"/>
              </w:rPr>
            </w:pPr>
            <w:r w:rsidRPr="00570C32">
              <w:rPr>
                <w:rFonts w:ascii="Arial" w:hAnsi="Arial" w:cs="Arial"/>
                <w:sz w:val="20"/>
                <w:szCs w:val="20"/>
              </w:rPr>
              <w:t>Property Owners Name:</w:t>
            </w:r>
          </w:p>
        </w:tc>
      </w:tr>
      <w:tr w:rsidR="00CE30C8" w:rsidRPr="00570C32" w14:paraId="5F07D50E" w14:textId="77777777" w:rsidTr="006566C3">
        <w:tblPrEx>
          <w:tblLook w:val="04A0" w:firstRow="1" w:lastRow="0" w:firstColumn="1" w:lastColumn="0" w:noHBand="0" w:noVBand="1"/>
        </w:tblPrEx>
        <w:trPr>
          <w:trHeight w:val="567"/>
        </w:trPr>
        <w:tc>
          <w:tcPr>
            <w:tcW w:w="3166" w:type="dxa"/>
            <w:shd w:val="clear" w:color="auto" w:fill="D9D9D9"/>
            <w:vAlign w:val="center"/>
          </w:tcPr>
          <w:p w14:paraId="5AC12DC0" w14:textId="0424CBA1" w:rsidR="00467B7D" w:rsidRPr="00CE30C8" w:rsidRDefault="00467B7D" w:rsidP="00903474">
            <w:pPr>
              <w:rPr>
                <w:rFonts w:ascii="Arial" w:hAnsi="Arial" w:cs="Arial"/>
                <w:sz w:val="20"/>
                <w:szCs w:val="20"/>
                <w:lang w:eastAsia="en-US"/>
              </w:rPr>
            </w:pPr>
            <w:r w:rsidRPr="00CE30C8">
              <w:rPr>
                <w:rFonts w:ascii="Arial" w:hAnsi="Arial" w:cs="Arial"/>
                <w:sz w:val="20"/>
                <w:szCs w:val="20"/>
                <w:lang w:eastAsia="en-US"/>
              </w:rPr>
              <w:t>Property Owners signature</w:t>
            </w:r>
          </w:p>
        </w:tc>
        <w:tc>
          <w:tcPr>
            <w:tcW w:w="2504" w:type="dxa"/>
            <w:shd w:val="clear" w:color="auto" w:fill="auto"/>
            <w:vAlign w:val="center"/>
          </w:tcPr>
          <w:p w14:paraId="400500E8" w14:textId="77777777" w:rsidR="00467B7D" w:rsidRPr="00CE30C8" w:rsidRDefault="00467B7D" w:rsidP="00903474">
            <w:pPr>
              <w:rPr>
                <w:rFonts w:ascii="Arial" w:hAnsi="Arial" w:cs="Arial"/>
                <w:sz w:val="20"/>
                <w:szCs w:val="20"/>
                <w:lang w:eastAsia="en-US"/>
              </w:rPr>
            </w:pPr>
            <w:permStart w:id="1377970357" w:edGrp="everyone"/>
            <w:permEnd w:id="1377970357"/>
          </w:p>
        </w:tc>
        <w:tc>
          <w:tcPr>
            <w:tcW w:w="2543" w:type="dxa"/>
            <w:shd w:val="clear" w:color="auto" w:fill="D9D9D9"/>
            <w:vAlign w:val="center"/>
          </w:tcPr>
          <w:p w14:paraId="1B009C2D" w14:textId="77777777" w:rsidR="00467B7D" w:rsidRPr="00CE30C8" w:rsidRDefault="00467B7D" w:rsidP="00903474">
            <w:pPr>
              <w:rPr>
                <w:rFonts w:ascii="Arial" w:hAnsi="Arial" w:cs="Arial"/>
                <w:sz w:val="20"/>
                <w:szCs w:val="20"/>
                <w:lang w:eastAsia="en-US"/>
              </w:rPr>
            </w:pPr>
            <w:r w:rsidRPr="00CE30C8">
              <w:rPr>
                <w:rFonts w:ascii="Arial" w:hAnsi="Arial" w:cs="Arial"/>
                <w:sz w:val="20"/>
                <w:szCs w:val="20"/>
                <w:lang w:eastAsia="en-US"/>
              </w:rPr>
              <w:t>Date</w:t>
            </w:r>
          </w:p>
        </w:tc>
        <w:tc>
          <w:tcPr>
            <w:tcW w:w="2557" w:type="dxa"/>
            <w:shd w:val="clear" w:color="auto" w:fill="auto"/>
            <w:vAlign w:val="center"/>
          </w:tcPr>
          <w:p w14:paraId="0174204D" w14:textId="43213D4F" w:rsidR="00467B7D" w:rsidRPr="00CE30C8" w:rsidRDefault="00467B7D" w:rsidP="00903474">
            <w:pPr>
              <w:rPr>
                <w:rFonts w:ascii="Arial" w:hAnsi="Arial" w:cs="Arial"/>
                <w:sz w:val="20"/>
                <w:szCs w:val="20"/>
                <w:lang w:eastAsia="en-US"/>
              </w:rPr>
            </w:pPr>
            <w:permStart w:id="42800856" w:edGrp="everyone"/>
            <w:r w:rsidRPr="00CE30C8">
              <w:rPr>
                <w:rFonts w:ascii="Arial" w:hAnsi="Arial" w:cs="Arial"/>
                <w:b/>
                <w:sz w:val="20"/>
                <w:szCs w:val="20"/>
                <w:lang w:eastAsia="en-US"/>
              </w:rPr>
              <w:t>_____/_____/__</w:t>
            </w:r>
            <w:r w:rsidR="00F20715">
              <w:rPr>
                <w:rFonts w:ascii="Arial" w:hAnsi="Arial" w:cs="Arial"/>
                <w:b/>
                <w:sz w:val="20"/>
                <w:szCs w:val="20"/>
                <w:lang w:eastAsia="en-US"/>
              </w:rPr>
              <w:t>___</w:t>
            </w:r>
            <w:r w:rsidRPr="00CE30C8">
              <w:rPr>
                <w:rFonts w:ascii="Arial" w:hAnsi="Arial" w:cs="Arial"/>
                <w:b/>
                <w:sz w:val="20"/>
                <w:szCs w:val="20"/>
                <w:lang w:eastAsia="en-US"/>
              </w:rPr>
              <w:t>_</w:t>
            </w:r>
            <w:permEnd w:id="42800856"/>
          </w:p>
        </w:tc>
      </w:tr>
    </w:tbl>
    <w:p w14:paraId="26D8805D" w14:textId="77777777" w:rsidR="00467B7D" w:rsidRPr="00570C32" w:rsidRDefault="00467B7D" w:rsidP="00C31B81">
      <w:pPr>
        <w:rPr>
          <w:rFonts w:ascii="Arial" w:hAnsi="Arial" w:cs="Arial"/>
          <w:sz w:val="20"/>
          <w:szCs w:val="20"/>
        </w:rPr>
      </w:pPr>
    </w:p>
    <w:p w14:paraId="402923E2" w14:textId="77777777" w:rsidR="00084C64" w:rsidRPr="00570C32" w:rsidRDefault="00C65C17" w:rsidP="00C31B81">
      <w:pPr>
        <w:rPr>
          <w:rFonts w:ascii="Arial" w:hAnsi="Arial" w:cs="Arial"/>
          <w:sz w:val="20"/>
          <w:szCs w:val="20"/>
        </w:rPr>
      </w:pPr>
      <w:r w:rsidRPr="00570C32">
        <w:rPr>
          <w:rFonts w:ascii="Arial" w:hAnsi="Arial" w:cs="Arial"/>
          <w:sz w:val="20"/>
          <w:szCs w:val="20"/>
        </w:rPr>
        <w:br w:type="page"/>
      </w:r>
    </w:p>
    <w:tbl>
      <w:tblPr>
        <w:tblW w:w="10773"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773"/>
      </w:tblGrid>
      <w:tr w:rsidR="008C42DF" w:rsidRPr="00AC6CA2" w14:paraId="6D6774C0" w14:textId="77777777" w:rsidTr="008C42DF">
        <w:trPr>
          <w:trHeight w:val="113"/>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F8FDEEA" w14:textId="77777777" w:rsidR="008C42DF" w:rsidRPr="00AC6CA2" w:rsidRDefault="008C42DF" w:rsidP="00482895">
            <w:pPr>
              <w:rPr>
                <w:b/>
                <w:sz w:val="20"/>
                <w:szCs w:val="20"/>
              </w:rPr>
            </w:pPr>
            <w:r w:rsidRPr="00AC6CA2">
              <w:rPr>
                <w:b/>
                <w:sz w:val="20"/>
                <w:szCs w:val="20"/>
              </w:rPr>
              <w:lastRenderedPageBreak/>
              <w:t>Privacy Statement</w:t>
            </w:r>
          </w:p>
        </w:tc>
      </w:tr>
      <w:tr w:rsidR="008C42DF" w:rsidRPr="00053FFF" w14:paraId="7B49D7B3" w14:textId="77777777" w:rsidTr="008C42DF">
        <w:trPr>
          <w:trHeight w:val="1247"/>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F6CE01" w14:textId="77777777" w:rsidR="008C42DF" w:rsidRPr="00053FFF" w:rsidRDefault="008C42DF" w:rsidP="00482895">
            <w:pPr>
              <w:rPr>
                <w:sz w:val="16"/>
                <w:szCs w:val="16"/>
              </w:rPr>
            </w:pPr>
            <w:r w:rsidRPr="00053FFF">
              <w:rPr>
                <w:sz w:val="16"/>
                <w:szCs w:val="16"/>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council@innerwest.nsw.gov.au or write to us at P.O. Box 14, Petersham, NSW 2049.</w:t>
            </w:r>
          </w:p>
        </w:tc>
      </w:tr>
    </w:tbl>
    <w:p w14:paraId="5AE4D7FA" w14:textId="77777777" w:rsidR="008C42DF" w:rsidRPr="008E777D" w:rsidRDefault="008C42DF" w:rsidP="008C42DF">
      <w:pPr>
        <w:rPr>
          <w:sz w:val="16"/>
          <w:szCs w:val="16"/>
        </w:rPr>
      </w:pPr>
    </w:p>
    <w:tbl>
      <w:tblPr>
        <w:tblW w:w="10773"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065"/>
        <w:gridCol w:w="3708"/>
      </w:tblGrid>
      <w:tr w:rsidR="008C42DF" w:rsidRPr="00535EEB" w14:paraId="2CCF0E6A" w14:textId="77777777" w:rsidTr="008C42DF">
        <w:trPr>
          <w:trHeight w:val="227"/>
        </w:trPr>
        <w:tc>
          <w:tcPr>
            <w:tcW w:w="107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183E65AB" w14:textId="77777777" w:rsidR="008C42DF" w:rsidRPr="00535EEB" w:rsidRDefault="008C42DF" w:rsidP="008C42DF">
            <w:pPr>
              <w:ind w:left="144" w:firstLine="5"/>
              <w:rPr>
                <w:b/>
                <w:color w:val="545454"/>
                <w:sz w:val="20"/>
                <w:szCs w:val="20"/>
              </w:rPr>
            </w:pPr>
            <w:r>
              <w:rPr>
                <w:b/>
                <w:sz w:val="20"/>
                <w:szCs w:val="20"/>
                <w:shd w:val="clear" w:color="auto" w:fill="E6E6E6"/>
              </w:rPr>
              <w:t>How to Lodge</w:t>
            </w:r>
          </w:p>
        </w:tc>
      </w:tr>
      <w:tr w:rsidR="008C42DF" w:rsidRPr="006A5833" w14:paraId="0CFED119" w14:textId="77777777" w:rsidTr="008C42D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3441"/>
        </w:trPr>
        <w:tc>
          <w:tcPr>
            <w:tcW w:w="10773" w:type="dxa"/>
            <w:gridSpan w:val="2"/>
            <w:tcBorders>
              <w:top w:val="single" w:sz="4" w:space="0" w:color="808080" w:themeColor="background1" w:themeShade="80"/>
              <w:left w:val="single" w:sz="4" w:space="0" w:color="808080" w:themeColor="background1" w:themeShade="80"/>
              <w:bottom w:val="nil"/>
              <w:right w:val="single" w:sz="4" w:space="0" w:color="999999"/>
            </w:tcBorders>
          </w:tcPr>
          <w:p w14:paraId="1E68C251" w14:textId="77777777" w:rsidR="008C42DF" w:rsidRPr="006A5833" w:rsidRDefault="008C42DF" w:rsidP="008C42DF">
            <w:pPr>
              <w:spacing w:before="60" w:line="227" w:lineRule="exact"/>
              <w:ind w:left="144" w:firstLine="5"/>
              <w:rPr>
                <w:sz w:val="20"/>
                <w:lang w:bidi="en-AU"/>
              </w:rPr>
            </w:pPr>
            <w:r w:rsidRPr="006A5833">
              <w:rPr>
                <w:sz w:val="20"/>
                <w:lang w:bidi="en-AU"/>
              </w:rPr>
              <w:t>Lodging an application requires a completed application form</w:t>
            </w:r>
            <w:r>
              <w:rPr>
                <w:sz w:val="20"/>
                <w:lang w:bidi="en-AU"/>
              </w:rPr>
              <w:t>, all mandatory documents, all relevant information and payment of the required fees.</w:t>
            </w:r>
          </w:p>
          <w:p w14:paraId="33F34DAE" w14:textId="77777777" w:rsidR="008C42DF" w:rsidRDefault="008C42DF" w:rsidP="008C42DF">
            <w:pPr>
              <w:spacing w:line="227" w:lineRule="exact"/>
              <w:ind w:left="144" w:firstLine="5"/>
              <w:rPr>
                <w:sz w:val="20"/>
                <w:lang w:bidi="en-AU"/>
              </w:rPr>
            </w:pPr>
          </w:p>
          <w:p w14:paraId="17F7E527" w14:textId="77777777" w:rsidR="008C42DF" w:rsidRPr="00BB6511" w:rsidRDefault="008C42DF" w:rsidP="008C42DF">
            <w:pPr>
              <w:spacing w:line="227" w:lineRule="exact"/>
              <w:ind w:left="144" w:firstLine="5"/>
              <w:rPr>
                <w:b/>
                <w:bCs/>
                <w:lang w:bidi="en-AU"/>
              </w:rPr>
            </w:pPr>
            <w:r w:rsidRPr="00BB6511">
              <w:rPr>
                <w:b/>
                <w:bCs/>
                <w:lang w:bidi="en-AU"/>
              </w:rPr>
              <w:t xml:space="preserve">From 27 April 2020, applications can be lodged online on Council’s website at: </w:t>
            </w:r>
            <w:hyperlink r:id="rId11" w:history="1">
              <w:r w:rsidRPr="00BB6511">
                <w:rPr>
                  <w:rStyle w:val="Hyperlink"/>
                  <w:b/>
                  <w:bCs/>
                  <w:lang w:bidi="en-AU"/>
                </w:rPr>
                <w:t>www.innerwest.nsw.gov.au/about/get-in-touch/online-self-service</w:t>
              </w:r>
            </w:hyperlink>
          </w:p>
          <w:p w14:paraId="1C1ED3F3" w14:textId="77777777" w:rsidR="008C42DF" w:rsidRDefault="008C42DF" w:rsidP="008C42DF">
            <w:pPr>
              <w:spacing w:line="227" w:lineRule="exact"/>
              <w:ind w:left="144" w:right="699" w:firstLine="5"/>
              <w:rPr>
                <w:sz w:val="20"/>
                <w:lang w:bidi="en-AU"/>
              </w:rPr>
            </w:pPr>
          </w:p>
          <w:p w14:paraId="65B5CF64" w14:textId="77777777" w:rsidR="008C42DF" w:rsidRPr="0087177A" w:rsidRDefault="008C42DF" w:rsidP="008C42DF">
            <w:pPr>
              <w:pStyle w:val="ListParagraph"/>
              <w:numPr>
                <w:ilvl w:val="0"/>
                <w:numId w:val="20"/>
              </w:numPr>
              <w:adjustRightInd/>
              <w:spacing w:line="227" w:lineRule="exact"/>
              <w:ind w:left="144" w:right="274" w:firstLine="5"/>
              <w:contextualSpacing/>
              <w:rPr>
                <w:sz w:val="20"/>
                <w:lang w:bidi="en-AU"/>
              </w:rPr>
            </w:pPr>
            <w:r w:rsidRPr="0087177A">
              <w:rPr>
                <w:sz w:val="20"/>
                <w:lang w:bidi="en-AU"/>
              </w:rPr>
              <w:t xml:space="preserve">For applications being lodged in person or by mail, all documents must be contained on a USB device. </w:t>
            </w:r>
          </w:p>
          <w:p w14:paraId="0AE21F6D" w14:textId="77777777" w:rsidR="008C42DF" w:rsidRPr="0087177A" w:rsidRDefault="008C42DF" w:rsidP="008C42DF">
            <w:pPr>
              <w:pStyle w:val="ListParagraph"/>
              <w:numPr>
                <w:ilvl w:val="0"/>
                <w:numId w:val="20"/>
              </w:numPr>
              <w:adjustRightInd/>
              <w:spacing w:line="227" w:lineRule="exact"/>
              <w:ind w:left="144" w:right="274" w:firstLine="5"/>
              <w:contextualSpacing/>
              <w:rPr>
                <w:sz w:val="20"/>
                <w:lang w:bidi="en-AU"/>
              </w:rPr>
            </w:pPr>
            <w:r w:rsidRPr="0087177A">
              <w:rPr>
                <w:sz w:val="20"/>
                <w:lang w:bidi="en-AU"/>
              </w:rPr>
              <w:t>All documents including plans must be submitted as separate PDF files</w:t>
            </w:r>
            <w:r>
              <w:rPr>
                <w:sz w:val="20"/>
                <w:lang w:bidi="en-AU"/>
              </w:rPr>
              <w:t>,</w:t>
            </w:r>
            <w:r w:rsidRPr="0087177A">
              <w:rPr>
                <w:sz w:val="20"/>
                <w:lang w:bidi="en-AU"/>
              </w:rPr>
              <w:t xml:space="preserve"> viewable in Adobe Acrobat – each document with </w:t>
            </w:r>
            <w:r>
              <w:rPr>
                <w:sz w:val="20"/>
                <w:lang w:bidi="en-AU"/>
              </w:rPr>
              <w:t>clear (descriptive)</w:t>
            </w:r>
            <w:r w:rsidRPr="0087177A">
              <w:rPr>
                <w:sz w:val="20"/>
                <w:lang w:bidi="en-AU"/>
              </w:rPr>
              <w:t xml:space="preserve"> file names.</w:t>
            </w:r>
          </w:p>
          <w:p w14:paraId="1FDC41E3" w14:textId="77777777" w:rsidR="008C42DF" w:rsidRPr="0087177A" w:rsidRDefault="008C42DF" w:rsidP="008C42DF">
            <w:pPr>
              <w:pStyle w:val="ListParagraph"/>
              <w:numPr>
                <w:ilvl w:val="0"/>
                <w:numId w:val="20"/>
              </w:numPr>
              <w:adjustRightInd/>
              <w:spacing w:line="227" w:lineRule="exact"/>
              <w:ind w:left="144" w:right="274" w:firstLine="5"/>
              <w:contextualSpacing/>
              <w:rPr>
                <w:sz w:val="20"/>
                <w:lang w:bidi="en-AU"/>
              </w:rPr>
            </w:pPr>
            <w:r w:rsidRPr="0087177A">
              <w:rPr>
                <w:sz w:val="20"/>
                <w:lang w:bidi="en-AU"/>
              </w:rPr>
              <w:t>Security settings (including passwords and editing restrictions) must not be applied to electronic documents.</w:t>
            </w:r>
          </w:p>
          <w:p w14:paraId="5FD85829" w14:textId="77777777" w:rsidR="008C42DF" w:rsidRPr="0087177A" w:rsidRDefault="008C42DF" w:rsidP="008C42DF">
            <w:pPr>
              <w:pStyle w:val="ListParagraph"/>
              <w:numPr>
                <w:ilvl w:val="0"/>
                <w:numId w:val="20"/>
              </w:numPr>
              <w:adjustRightInd/>
              <w:spacing w:line="227" w:lineRule="exact"/>
              <w:ind w:left="144" w:right="274" w:firstLine="5"/>
              <w:contextualSpacing/>
              <w:rPr>
                <w:sz w:val="20"/>
                <w:lang w:bidi="en-AU"/>
              </w:rPr>
            </w:pPr>
            <w:r w:rsidRPr="0087177A">
              <w:rPr>
                <w:sz w:val="20"/>
                <w:lang w:bidi="en-AU"/>
              </w:rPr>
              <w:t>Files larger than 5MB should be separated logically and supplied as separate PDF files.</w:t>
            </w:r>
          </w:p>
          <w:p w14:paraId="09BB0DAA" w14:textId="77777777" w:rsidR="008C42DF" w:rsidRPr="006A5833" w:rsidRDefault="008C42DF" w:rsidP="008C42DF">
            <w:pPr>
              <w:spacing w:line="227" w:lineRule="exact"/>
              <w:ind w:left="144" w:firstLine="5"/>
              <w:rPr>
                <w:sz w:val="20"/>
                <w:lang w:bidi="en-AU"/>
              </w:rPr>
            </w:pPr>
          </w:p>
          <w:p w14:paraId="6807F465" w14:textId="77777777" w:rsidR="008C42DF" w:rsidRPr="006A5833" w:rsidRDefault="008C42DF" w:rsidP="008C42DF">
            <w:pPr>
              <w:ind w:left="144" w:right="463" w:firstLine="5"/>
              <w:rPr>
                <w:sz w:val="18"/>
                <w:szCs w:val="18"/>
                <w:lang w:bidi="en-AU"/>
              </w:rPr>
            </w:pPr>
            <w:r w:rsidRPr="006A5833">
              <w:rPr>
                <w:b/>
                <w:sz w:val="20"/>
                <w:szCs w:val="20"/>
                <w:lang w:bidi="en-AU"/>
              </w:rPr>
              <w:t>Lodge</w:t>
            </w:r>
            <w:r w:rsidRPr="006A5833">
              <w:rPr>
                <w:b/>
                <w:sz w:val="18"/>
                <w:szCs w:val="18"/>
                <w:lang w:bidi="en-AU"/>
              </w:rPr>
              <w:t xml:space="preserve"> </w:t>
            </w:r>
            <w:r w:rsidRPr="006A5833">
              <w:rPr>
                <w:b/>
                <w:sz w:val="20"/>
                <w:szCs w:val="20"/>
                <w:lang w:bidi="en-AU"/>
              </w:rPr>
              <w:t>online</w:t>
            </w:r>
            <w:r w:rsidRPr="006A5833">
              <w:rPr>
                <w:b/>
                <w:sz w:val="18"/>
                <w:szCs w:val="18"/>
                <w:lang w:bidi="en-AU"/>
              </w:rPr>
              <w:t>:</w:t>
            </w:r>
            <w:r w:rsidRPr="006A5833">
              <w:rPr>
                <w:sz w:val="18"/>
                <w:szCs w:val="18"/>
                <w:lang w:bidi="en-AU"/>
              </w:rPr>
              <w:t xml:space="preserve"> </w:t>
            </w:r>
            <w:hyperlink r:id="rId12" w:history="1">
              <w:r w:rsidRPr="00DD5D75">
                <w:rPr>
                  <w:rStyle w:val="Hyperlink"/>
                  <w:sz w:val="20"/>
                  <w:lang w:bidi="en-AU"/>
                </w:rPr>
                <w:t>www.innerwest.nsw.gov.au/about/get-in-touch/online-self-service</w:t>
              </w:r>
            </w:hyperlink>
          </w:p>
          <w:p w14:paraId="1437A507" w14:textId="77777777" w:rsidR="008C42DF" w:rsidRDefault="008C42DF" w:rsidP="008C42DF">
            <w:pPr>
              <w:ind w:left="144" w:firstLine="5"/>
              <w:rPr>
                <w:b/>
                <w:sz w:val="20"/>
                <w:lang w:bidi="en-AU"/>
              </w:rPr>
            </w:pPr>
          </w:p>
          <w:p w14:paraId="35C2CB52" w14:textId="77777777" w:rsidR="008C42DF" w:rsidRPr="006A5833" w:rsidRDefault="008C42DF" w:rsidP="008C42DF">
            <w:pPr>
              <w:ind w:left="144" w:firstLine="5"/>
              <w:rPr>
                <w:sz w:val="20"/>
                <w:lang w:bidi="en-AU"/>
              </w:rPr>
            </w:pPr>
            <w:r w:rsidRPr="006A5833">
              <w:rPr>
                <w:b/>
                <w:sz w:val="20"/>
                <w:lang w:bidi="en-AU"/>
              </w:rPr>
              <w:t xml:space="preserve">Lodge by mail: </w:t>
            </w:r>
            <w:r w:rsidRPr="006A5833">
              <w:rPr>
                <w:sz w:val="20"/>
                <w:lang w:bidi="en-AU"/>
              </w:rPr>
              <w:t>Inner West Council, PO Box 14, Petersham NSW 2049</w:t>
            </w:r>
          </w:p>
        </w:tc>
      </w:tr>
      <w:tr w:rsidR="008C42DF" w:rsidRPr="006A5833" w14:paraId="118755D4" w14:textId="77777777" w:rsidTr="008C42D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7065" w:type="dxa"/>
            <w:tcBorders>
              <w:top w:val="nil"/>
              <w:left w:val="single" w:sz="4" w:space="0" w:color="808080" w:themeColor="background1" w:themeShade="80"/>
              <w:bottom w:val="nil"/>
              <w:right w:val="nil"/>
            </w:tcBorders>
          </w:tcPr>
          <w:p w14:paraId="26A86A6D" w14:textId="77777777" w:rsidR="008C42DF" w:rsidRDefault="008C42DF" w:rsidP="008C42DF">
            <w:pPr>
              <w:tabs>
                <w:tab w:val="left" w:pos="2116"/>
              </w:tabs>
              <w:spacing w:before="1"/>
              <w:ind w:left="144" w:firstLine="5"/>
              <w:rPr>
                <w:sz w:val="20"/>
                <w:lang w:bidi="en-AU"/>
              </w:rPr>
            </w:pPr>
            <w:r w:rsidRPr="006A5833">
              <w:rPr>
                <w:b/>
                <w:sz w:val="20"/>
                <w:lang w:bidi="en-AU"/>
              </w:rPr>
              <w:t>Lodge</w:t>
            </w:r>
            <w:r w:rsidRPr="006A5833">
              <w:rPr>
                <w:b/>
                <w:spacing w:val="-4"/>
                <w:sz w:val="20"/>
                <w:lang w:bidi="en-AU"/>
              </w:rPr>
              <w:t xml:space="preserve"> </w:t>
            </w:r>
            <w:r w:rsidRPr="006A5833">
              <w:rPr>
                <w:b/>
                <w:sz w:val="20"/>
                <w:lang w:bidi="en-AU"/>
              </w:rPr>
              <w:t>in</w:t>
            </w:r>
            <w:r w:rsidRPr="006A5833">
              <w:rPr>
                <w:b/>
                <w:spacing w:val="-2"/>
                <w:sz w:val="20"/>
                <w:lang w:bidi="en-AU"/>
              </w:rPr>
              <w:t xml:space="preserve"> </w:t>
            </w:r>
            <w:r w:rsidRPr="006A5833">
              <w:rPr>
                <w:b/>
                <w:sz w:val="20"/>
                <w:lang w:bidi="en-AU"/>
              </w:rPr>
              <w:t>person:</w:t>
            </w:r>
            <w:r>
              <w:rPr>
                <w:b/>
                <w:sz w:val="20"/>
                <w:lang w:bidi="en-AU"/>
              </w:rPr>
              <w:t xml:space="preserve"> </w:t>
            </w:r>
            <w:r w:rsidRPr="006A5833">
              <w:rPr>
                <w:sz w:val="20"/>
                <w:lang w:bidi="en-AU"/>
              </w:rPr>
              <w:t>Inner West Council’s Customer Service</w:t>
            </w:r>
            <w:r w:rsidRPr="006A5833">
              <w:rPr>
                <w:spacing w:val="-8"/>
                <w:sz w:val="20"/>
                <w:lang w:bidi="en-AU"/>
              </w:rPr>
              <w:t xml:space="preserve"> </w:t>
            </w:r>
            <w:r w:rsidRPr="006A5833">
              <w:rPr>
                <w:sz w:val="20"/>
                <w:lang w:bidi="en-AU"/>
              </w:rPr>
              <w:t>Centres:</w:t>
            </w:r>
            <w:r>
              <w:rPr>
                <w:sz w:val="20"/>
                <w:lang w:bidi="en-AU"/>
              </w:rPr>
              <w:t xml:space="preserve"> </w:t>
            </w:r>
          </w:p>
          <w:p w14:paraId="26078FDF" w14:textId="77777777" w:rsidR="008C42DF" w:rsidRPr="006A5833" w:rsidRDefault="008C42DF" w:rsidP="008C42DF">
            <w:pPr>
              <w:numPr>
                <w:ilvl w:val="0"/>
                <w:numId w:val="19"/>
              </w:numPr>
              <w:adjustRightInd/>
              <w:spacing w:before="123"/>
              <w:ind w:left="144" w:firstLine="5"/>
              <w:rPr>
                <w:sz w:val="20"/>
                <w:lang w:bidi="en-AU"/>
              </w:rPr>
            </w:pPr>
            <w:r w:rsidRPr="006A5833">
              <w:rPr>
                <w:sz w:val="20"/>
                <w:lang w:bidi="en-AU"/>
              </w:rPr>
              <w:t>Ashfield – 260 Liverpool Road</w:t>
            </w:r>
            <w:r w:rsidRPr="006A5833">
              <w:rPr>
                <w:spacing w:val="-4"/>
                <w:sz w:val="20"/>
                <w:lang w:bidi="en-AU"/>
              </w:rPr>
              <w:t xml:space="preserve"> </w:t>
            </w:r>
            <w:r w:rsidRPr="006A5833">
              <w:rPr>
                <w:sz w:val="20"/>
                <w:lang w:bidi="en-AU"/>
              </w:rPr>
              <w:t>Ashfield.</w:t>
            </w:r>
          </w:p>
          <w:p w14:paraId="0B27214D" w14:textId="77777777" w:rsidR="008C42DF" w:rsidRPr="006A5833" w:rsidRDefault="008C42DF" w:rsidP="008C42DF">
            <w:pPr>
              <w:numPr>
                <w:ilvl w:val="0"/>
                <w:numId w:val="19"/>
              </w:numPr>
              <w:adjustRightInd/>
              <w:spacing w:before="118"/>
              <w:ind w:left="144" w:firstLine="5"/>
              <w:rPr>
                <w:sz w:val="20"/>
                <w:lang w:bidi="en-AU"/>
              </w:rPr>
            </w:pPr>
            <w:r w:rsidRPr="006A5833">
              <w:rPr>
                <w:sz w:val="20"/>
                <w:lang w:bidi="en-AU"/>
              </w:rPr>
              <w:t>Leichhardt – 7-15 Wetherill Street</w:t>
            </w:r>
            <w:r w:rsidRPr="006A5833">
              <w:rPr>
                <w:spacing w:val="-6"/>
                <w:sz w:val="20"/>
                <w:lang w:bidi="en-AU"/>
              </w:rPr>
              <w:t xml:space="preserve"> </w:t>
            </w:r>
            <w:r w:rsidRPr="006A5833">
              <w:rPr>
                <w:sz w:val="20"/>
                <w:lang w:bidi="en-AU"/>
              </w:rPr>
              <w:t>Leichhardt.</w:t>
            </w:r>
          </w:p>
          <w:p w14:paraId="77353ECB" w14:textId="77777777" w:rsidR="008C42DF" w:rsidRPr="0080105B" w:rsidRDefault="008C42DF" w:rsidP="008C42DF">
            <w:pPr>
              <w:numPr>
                <w:ilvl w:val="0"/>
                <w:numId w:val="19"/>
              </w:numPr>
              <w:adjustRightInd/>
              <w:spacing w:before="117"/>
              <w:ind w:left="144" w:firstLine="5"/>
              <w:rPr>
                <w:sz w:val="20"/>
                <w:lang w:bidi="en-AU"/>
              </w:rPr>
            </w:pPr>
            <w:r w:rsidRPr="006A5833">
              <w:rPr>
                <w:sz w:val="20"/>
                <w:lang w:bidi="en-AU"/>
              </w:rPr>
              <w:t>Petersham – 2-14 Fisher Street</w:t>
            </w:r>
            <w:r w:rsidRPr="006A5833">
              <w:rPr>
                <w:spacing w:val="1"/>
                <w:sz w:val="20"/>
                <w:lang w:bidi="en-AU"/>
              </w:rPr>
              <w:t xml:space="preserve"> </w:t>
            </w:r>
            <w:r w:rsidRPr="006A5833">
              <w:rPr>
                <w:sz w:val="20"/>
                <w:lang w:bidi="en-AU"/>
              </w:rPr>
              <w:t>Petersham.</w:t>
            </w:r>
          </w:p>
        </w:tc>
        <w:tc>
          <w:tcPr>
            <w:tcW w:w="3708" w:type="dxa"/>
            <w:tcBorders>
              <w:top w:val="nil"/>
              <w:left w:val="nil"/>
              <w:bottom w:val="nil"/>
              <w:right w:val="single" w:sz="4" w:space="0" w:color="999999"/>
            </w:tcBorders>
          </w:tcPr>
          <w:p w14:paraId="50B6D7F3" w14:textId="77777777" w:rsidR="008C42DF" w:rsidRPr="0080105B" w:rsidRDefault="008C42DF" w:rsidP="008C42DF">
            <w:pPr>
              <w:tabs>
                <w:tab w:val="left" w:pos="2116"/>
              </w:tabs>
              <w:ind w:left="144" w:firstLine="5"/>
              <w:rPr>
                <w:b/>
                <w:bCs/>
                <w:lang w:bidi="en-AU"/>
              </w:rPr>
            </w:pPr>
          </w:p>
        </w:tc>
      </w:tr>
      <w:tr w:rsidR="008C42DF" w:rsidRPr="006A5833" w14:paraId="3464A361" w14:textId="77777777" w:rsidTr="008C42D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773" w:type="dxa"/>
            <w:gridSpan w:val="2"/>
            <w:tcBorders>
              <w:top w:val="nil"/>
              <w:left w:val="single" w:sz="4" w:space="0" w:color="808080" w:themeColor="background1" w:themeShade="80"/>
              <w:bottom w:val="single" w:sz="4" w:space="0" w:color="auto"/>
              <w:right w:val="single" w:sz="4" w:space="0" w:color="999999"/>
            </w:tcBorders>
          </w:tcPr>
          <w:p w14:paraId="0FF4639C" w14:textId="77777777" w:rsidR="008C42DF" w:rsidRPr="006A5833" w:rsidRDefault="008C42DF" w:rsidP="008C42DF">
            <w:pPr>
              <w:spacing w:before="116" w:line="242" w:lineRule="auto"/>
              <w:ind w:left="144" w:right="1741" w:firstLine="5"/>
              <w:rPr>
                <w:sz w:val="20"/>
                <w:lang w:bidi="en-AU"/>
              </w:rPr>
            </w:pPr>
            <w:r w:rsidRPr="006A5833">
              <w:rPr>
                <w:b/>
                <w:sz w:val="20"/>
                <w:lang w:bidi="en-AU"/>
              </w:rPr>
              <w:t xml:space="preserve">Opening hours: </w:t>
            </w:r>
            <w:r w:rsidRPr="006A5833">
              <w:rPr>
                <w:sz w:val="20"/>
                <w:lang w:bidi="en-AU"/>
              </w:rPr>
              <w:t xml:space="preserve">Monday-Friday, 8:30am-5:00pm </w:t>
            </w:r>
            <w:hyperlink r:id="rId13">
              <w:r w:rsidRPr="006A5833">
                <w:rPr>
                  <w:sz w:val="20"/>
                  <w:u w:val="single"/>
                  <w:lang w:bidi="en-AU"/>
                </w:rPr>
                <w:t>www.innerwest.nsw.gov.au/ContactUs</w:t>
              </w:r>
            </w:hyperlink>
          </w:p>
          <w:p w14:paraId="2D9E16FD" w14:textId="77777777" w:rsidR="008C42DF" w:rsidRPr="006A5833" w:rsidRDefault="008C42DF" w:rsidP="008C42DF">
            <w:pPr>
              <w:spacing w:before="117"/>
              <w:ind w:left="144" w:firstLine="5"/>
              <w:rPr>
                <w:sz w:val="20"/>
                <w:lang w:bidi="en-AU"/>
              </w:rPr>
            </w:pPr>
            <w:r w:rsidRPr="006A5833">
              <w:rPr>
                <w:b/>
                <w:sz w:val="20"/>
                <w:lang w:bidi="en-AU"/>
              </w:rPr>
              <w:t xml:space="preserve">Cashiering: </w:t>
            </w:r>
            <w:r w:rsidRPr="006A5833">
              <w:rPr>
                <w:sz w:val="20"/>
                <w:lang w:bidi="en-AU"/>
              </w:rPr>
              <w:t>8:30am-4:30pm.</w:t>
            </w:r>
          </w:p>
          <w:p w14:paraId="24E4AE0C" w14:textId="77777777" w:rsidR="008C42DF" w:rsidRPr="006A5833" w:rsidRDefault="008C42DF" w:rsidP="008C42DF">
            <w:pPr>
              <w:spacing w:before="120"/>
              <w:ind w:left="144" w:firstLine="5"/>
              <w:rPr>
                <w:sz w:val="20"/>
                <w:lang w:bidi="en-AU"/>
              </w:rPr>
            </w:pPr>
            <w:r w:rsidRPr="006A5833">
              <w:rPr>
                <w:b/>
                <w:sz w:val="20"/>
                <w:lang w:bidi="en-AU"/>
              </w:rPr>
              <w:t xml:space="preserve">Fees and charges: </w:t>
            </w:r>
            <w:r w:rsidRPr="00F30C56">
              <w:rPr>
                <w:bCs/>
                <w:sz w:val="20"/>
                <w:lang w:bidi="en-AU"/>
              </w:rPr>
              <w:t>This form does not necessarily include a comprehensive list of the fees that may be applicable. Council will advise you of any additional fees after assessment of the application and payment will be required prior to any approval.</w:t>
            </w:r>
            <w:r w:rsidRPr="00F30C56">
              <w:rPr>
                <w:b/>
                <w:sz w:val="20"/>
                <w:lang w:bidi="en-AU"/>
              </w:rPr>
              <w:t xml:space="preserve"> </w:t>
            </w:r>
            <w:r w:rsidRPr="006A5833">
              <w:rPr>
                <w:sz w:val="20"/>
                <w:lang w:bidi="en-AU"/>
              </w:rPr>
              <w:t xml:space="preserve">Find fees and charges on the Council website: </w:t>
            </w:r>
            <w:hyperlink r:id="rId14">
              <w:r w:rsidRPr="006A5833">
                <w:rPr>
                  <w:sz w:val="20"/>
                  <w:u w:val="single"/>
                  <w:lang w:bidi="en-AU"/>
                </w:rPr>
                <w:t>www.innerwest.nsw.gov.au/FeesAndCharges</w:t>
              </w:r>
            </w:hyperlink>
          </w:p>
          <w:p w14:paraId="73F5B66F" w14:textId="77777777" w:rsidR="008C42DF" w:rsidRPr="006A5833" w:rsidRDefault="008C42DF" w:rsidP="008C42DF">
            <w:pPr>
              <w:spacing w:before="121"/>
              <w:ind w:left="144" w:firstLine="5"/>
              <w:rPr>
                <w:sz w:val="20"/>
                <w:lang w:bidi="en-AU"/>
              </w:rPr>
            </w:pPr>
            <w:r w:rsidRPr="006A5833">
              <w:rPr>
                <w:b/>
                <w:sz w:val="20"/>
                <w:lang w:bidi="en-AU"/>
              </w:rPr>
              <w:t>Cheques are to be made payable to</w:t>
            </w:r>
            <w:r w:rsidRPr="006A5833">
              <w:rPr>
                <w:sz w:val="20"/>
                <w:lang w:bidi="en-AU"/>
              </w:rPr>
              <w:t>: Inner West Council</w:t>
            </w:r>
          </w:p>
        </w:tc>
      </w:tr>
    </w:tbl>
    <w:p w14:paraId="13DC9F2D" w14:textId="77777777" w:rsidR="008C42DF" w:rsidRDefault="008C42DF" w:rsidP="008C42DF">
      <w:pPr>
        <w:rPr>
          <w:sz w:val="16"/>
        </w:rPr>
      </w:pPr>
    </w:p>
    <w:p w14:paraId="3025EB8C" w14:textId="77777777" w:rsidR="007A6E90" w:rsidRPr="00570C32" w:rsidRDefault="007A6E90" w:rsidP="00B154CF">
      <w:pPr>
        <w:ind w:left="142"/>
        <w:rPr>
          <w:rFonts w:ascii="Arial" w:hAnsi="Arial" w:cs="Arial"/>
          <w:sz w:val="20"/>
          <w:szCs w:val="20"/>
        </w:rPr>
      </w:pPr>
    </w:p>
    <w:sectPr w:rsidR="007A6E90" w:rsidRPr="00570C32" w:rsidSect="00A27078">
      <w:headerReference w:type="default" r:id="rId15"/>
      <w:footerReference w:type="default" r:id="rId16"/>
      <w:pgSz w:w="11910" w:h="16840"/>
      <w:pgMar w:top="567" w:right="425" w:bottom="244" w:left="567" w:header="249" w:footer="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5641" w14:textId="77777777" w:rsidR="00CE30C8" w:rsidRDefault="00CE30C8">
      <w:r>
        <w:separator/>
      </w:r>
    </w:p>
  </w:endnote>
  <w:endnote w:type="continuationSeparator" w:id="0">
    <w:p w14:paraId="7260442F" w14:textId="77777777" w:rsidR="00CE30C8" w:rsidRDefault="00CE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054F" w14:textId="77777777" w:rsidR="008C42DF" w:rsidRDefault="008C42DF" w:rsidP="00712FA1">
    <w:pPr>
      <w:shd w:val="clear" w:color="auto" w:fill="808080" w:themeFill="background1" w:themeFillShade="80"/>
      <w:tabs>
        <w:tab w:val="left" w:pos="4253"/>
        <w:tab w:val="left" w:pos="4962"/>
        <w:tab w:val="left" w:pos="8080"/>
        <w:tab w:val="left" w:pos="8789"/>
      </w:tabs>
      <w:ind w:left="-1134" w:right="-567" w:firstLine="850"/>
      <w:rPr>
        <w:b/>
        <w:color w:val="FFFFFF"/>
        <w:sz w:val="18"/>
      </w:rPr>
    </w:pPr>
  </w:p>
  <w:p w14:paraId="7FA15D7F" w14:textId="4E109C52" w:rsidR="008C42DF" w:rsidRPr="0035023C" w:rsidRDefault="008C42DF" w:rsidP="00712FA1">
    <w:pPr>
      <w:shd w:val="clear" w:color="auto" w:fill="808080" w:themeFill="background1" w:themeFillShade="80"/>
      <w:tabs>
        <w:tab w:val="left" w:pos="4253"/>
        <w:tab w:val="left" w:pos="4962"/>
        <w:tab w:val="left" w:pos="8080"/>
        <w:tab w:val="left" w:pos="8789"/>
      </w:tabs>
      <w:ind w:left="-1134" w:right="-567" w:firstLine="1134"/>
      <w:rPr>
        <w:b/>
        <w:bCs/>
        <w:color w:val="FFFFFF"/>
        <w:sz w:val="18"/>
        <w:szCs w:val="18"/>
      </w:rPr>
    </w:pPr>
    <w:r>
      <w:rPr>
        <w:b/>
        <w:color w:val="FFFFFF"/>
        <w:sz w:val="18"/>
      </w:rPr>
      <w:t xml:space="preserve">Inner West Council </w:t>
    </w:r>
    <w:r>
      <w:rPr>
        <w:b/>
        <w:color w:val="FFFFFF"/>
        <w:sz w:val="18"/>
      </w:rPr>
      <w:tab/>
      <w:t>│</w:t>
    </w:r>
    <w:r>
      <w:rPr>
        <w:b/>
        <w:bCs/>
        <w:color w:val="FFFFFF"/>
        <w:sz w:val="18"/>
        <w:szCs w:val="18"/>
      </w:rPr>
      <w:t xml:space="preserve">council@innerwest.nsw.gov.au                 </w:t>
    </w:r>
    <w:r>
      <w:rPr>
        <w:b/>
        <w:color w:val="FFFFFF"/>
        <w:sz w:val="18"/>
      </w:rPr>
      <w:t>│</w:t>
    </w:r>
    <w:r w:rsidRPr="0035023C">
      <w:rPr>
        <w:b/>
        <w:color w:val="FFFFFF"/>
        <w:sz w:val="18"/>
      </w:rPr>
      <w:t xml:space="preserve">Updated </w:t>
    </w:r>
    <w:r w:rsidR="00F909A4">
      <w:rPr>
        <w:b/>
        <w:color w:val="FFFFFF"/>
        <w:sz w:val="18"/>
        <w:szCs w:val="18"/>
      </w:rPr>
      <w:t>July</w:t>
    </w:r>
    <w:r w:rsidR="004F2C1F">
      <w:rPr>
        <w:b/>
        <w:color w:val="FFFFFF"/>
        <w:sz w:val="18"/>
        <w:szCs w:val="18"/>
      </w:rPr>
      <w:t xml:space="preserve"> </w:t>
    </w:r>
    <w:r w:rsidR="00A21C09">
      <w:rPr>
        <w:b/>
        <w:color w:val="FFFFFF"/>
        <w:sz w:val="18"/>
        <w:szCs w:val="18"/>
      </w:rPr>
      <w:t>2025</w:t>
    </w:r>
  </w:p>
  <w:p w14:paraId="55525C0E" w14:textId="25BD7435" w:rsidR="008C42DF" w:rsidRDefault="008C42DF" w:rsidP="00712FA1">
    <w:pPr>
      <w:shd w:val="clear" w:color="auto" w:fill="808080" w:themeFill="background1" w:themeFillShade="80"/>
      <w:tabs>
        <w:tab w:val="left" w:pos="4253"/>
        <w:tab w:val="left" w:pos="4962"/>
        <w:tab w:val="left" w:pos="8080"/>
        <w:tab w:val="left" w:pos="8789"/>
      </w:tabs>
      <w:ind w:left="-1134" w:right="-567" w:firstLine="1134"/>
      <w:rPr>
        <w:b/>
        <w:color w:val="FFFFFF"/>
        <w:sz w:val="18"/>
      </w:rPr>
    </w:pPr>
    <w:r w:rsidRPr="009321A1">
      <w:rPr>
        <w:b/>
        <w:color w:val="FFFFFF"/>
        <w:sz w:val="18"/>
        <w:szCs w:val="18"/>
      </w:rPr>
      <w:t xml:space="preserve">Application: </w:t>
    </w:r>
    <w:r>
      <w:rPr>
        <w:b/>
        <w:color w:val="FFFFFF"/>
        <w:sz w:val="18"/>
        <w:szCs w:val="18"/>
      </w:rPr>
      <w:t>Park Access</w:t>
    </w:r>
    <w:r>
      <w:rPr>
        <w:b/>
        <w:color w:val="FFFFFF"/>
        <w:sz w:val="18"/>
      </w:rPr>
      <w:tab/>
      <w:t>│</w:t>
    </w:r>
    <w:r w:rsidRPr="0035023C">
      <w:rPr>
        <w:b/>
        <w:color w:val="FFFFFF"/>
        <w:sz w:val="18"/>
      </w:rPr>
      <w:t>P</w:t>
    </w:r>
    <w:r>
      <w:rPr>
        <w:b/>
        <w:color w:val="FFFFFF"/>
        <w:sz w:val="18"/>
      </w:rPr>
      <w:t>O Box 14, Petersham, NSW 2049            │</w:t>
    </w:r>
    <w:r w:rsidRPr="0035023C">
      <w:rPr>
        <w:b/>
        <w:color w:val="FFFFFF"/>
        <w:sz w:val="18"/>
      </w:rPr>
      <w:t xml:space="preserve">Page </w:t>
    </w:r>
    <w:r w:rsidRPr="0035023C">
      <w:rPr>
        <w:b/>
        <w:color w:val="FFFFFF"/>
        <w:sz w:val="18"/>
      </w:rPr>
      <w:fldChar w:fldCharType="begin"/>
    </w:r>
    <w:r w:rsidRPr="0035023C">
      <w:rPr>
        <w:b/>
        <w:color w:val="FFFFFF"/>
        <w:sz w:val="18"/>
      </w:rPr>
      <w:instrText xml:space="preserve"> PAGE  \* Arabic  \* MERGEFORMAT </w:instrText>
    </w:r>
    <w:r w:rsidRPr="0035023C">
      <w:rPr>
        <w:b/>
        <w:color w:val="FFFFFF"/>
        <w:sz w:val="18"/>
      </w:rPr>
      <w:fldChar w:fldCharType="separate"/>
    </w:r>
    <w:r>
      <w:rPr>
        <w:b/>
        <w:color w:val="FFFFFF"/>
        <w:sz w:val="18"/>
      </w:rPr>
      <w:t>1</w:t>
    </w:r>
    <w:r w:rsidRPr="0035023C">
      <w:rPr>
        <w:b/>
        <w:color w:val="FFFFFF"/>
        <w:sz w:val="18"/>
      </w:rPr>
      <w:fldChar w:fldCharType="end"/>
    </w:r>
    <w:r w:rsidRPr="0035023C">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Pr>
        <w:b/>
        <w:color w:val="FFFFFF"/>
        <w:sz w:val="18"/>
      </w:rPr>
      <w:t>5</w:t>
    </w:r>
    <w:r>
      <w:rPr>
        <w:b/>
        <w:color w:val="FFFFFF"/>
        <w:sz w:val="18"/>
      </w:rPr>
      <w:fldChar w:fldCharType="end"/>
    </w:r>
  </w:p>
  <w:p w14:paraId="701FD89D" w14:textId="77777777" w:rsidR="00712FA1" w:rsidRPr="00712FA1" w:rsidRDefault="00712FA1" w:rsidP="00712FA1">
    <w:pPr>
      <w:shd w:val="clear" w:color="auto" w:fill="808080" w:themeFill="background1" w:themeFillShade="80"/>
      <w:tabs>
        <w:tab w:val="left" w:pos="4253"/>
        <w:tab w:val="left" w:pos="4962"/>
        <w:tab w:val="left" w:pos="8080"/>
        <w:tab w:val="left" w:pos="8789"/>
      </w:tabs>
      <w:ind w:left="-1134" w:right="-567" w:firstLine="1134"/>
      <w:rPr>
        <w:b/>
        <w:color w:val="FFFFF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9082" w14:textId="77777777" w:rsidR="00CE30C8" w:rsidRDefault="00CE30C8">
      <w:r>
        <w:separator/>
      </w:r>
    </w:p>
  </w:footnote>
  <w:footnote w:type="continuationSeparator" w:id="0">
    <w:p w14:paraId="5D0111A3" w14:textId="77777777" w:rsidR="00CE30C8" w:rsidRDefault="00CE3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9D67" w14:textId="36B265D0" w:rsidR="00A27078" w:rsidRDefault="00A27078" w:rsidP="0087761B">
    <w:pPr>
      <w:pStyle w:val="BodyText"/>
      <w:kinsoku w:val="0"/>
      <w:overflowPunct w:val="0"/>
      <w:spacing w:line="14" w:lineRule="auto"/>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60" w:hanging="320"/>
      </w:pPr>
      <w:rPr>
        <w:rFonts w:ascii="Wingdings" w:hAnsi="Wingdings"/>
        <w:b w:val="0"/>
        <w:w w:val="100"/>
        <w:sz w:val="22"/>
      </w:rPr>
    </w:lvl>
    <w:lvl w:ilvl="1">
      <w:numFmt w:val="bullet"/>
      <w:lvlText w:val="•"/>
      <w:lvlJc w:val="left"/>
      <w:pPr>
        <w:ind w:left="1252" w:hanging="320"/>
      </w:pPr>
    </w:lvl>
    <w:lvl w:ilvl="2">
      <w:numFmt w:val="bullet"/>
      <w:lvlText w:val="•"/>
      <w:lvlJc w:val="left"/>
      <w:pPr>
        <w:ind w:left="2149" w:hanging="320"/>
      </w:pPr>
    </w:lvl>
    <w:lvl w:ilvl="3">
      <w:numFmt w:val="bullet"/>
      <w:lvlText w:val="•"/>
      <w:lvlJc w:val="left"/>
      <w:pPr>
        <w:ind w:left="3045" w:hanging="320"/>
      </w:pPr>
    </w:lvl>
    <w:lvl w:ilvl="4">
      <w:numFmt w:val="bullet"/>
      <w:lvlText w:val="•"/>
      <w:lvlJc w:val="left"/>
      <w:pPr>
        <w:ind w:left="3942" w:hanging="320"/>
      </w:pPr>
    </w:lvl>
    <w:lvl w:ilvl="5">
      <w:numFmt w:val="bullet"/>
      <w:lvlText w:val="•"/>
      <w:lvlJc w:val="left"/>
      <w:pPr>
        <w:ind w:left="4838" w:hanging="320"/>
      </w:pPr>
    </w:lvl>
    <w:lvl w:ilvl="6">
      <w:numFmt w:val="bullet"/>
      <w:lvlText w:val="•"/>
      <w:lvlJc w:val="left"/>
      <w:pPr>
        <w:ind w:left="5735" w:hanging="320"/>
      </w:pPr>
    </w:lvl>
    <w:lvl w:ilvl="7">
      <w:numFmt w:val="bullet"/>
      <w:lvlText w:val="•"/>
      <w:lvlJc w:val="left"/>
      <w:pPr>
        <w:ind w:left="6631" w:hanging="320"/>
      </w:pPr>
    </w:lvl>
    <w:lvl w:ilvl="8">
      <w:numFmt w:val="bullet"/>
      <w:lvlText w:val="•"/>
      <w:lvlJc w:val="left"/>
      <w:pPr>
        <w:ind w:left="7528" w:hanging="320"/>
      </w:pPr>
    </w:lvl>
  </w:abstractNum>
  <w:abstractNum w:abstractNumId="1" w15:restartNumberingAfterBreak="0">
    <w:nsid w:val="00000403"/>
    <w:multiLevelType w:val="multilevel"/>
    <w:tmpl w:val="00000886"/>
    <w:lvl w:ilvl="0">
      <w:start w:val="1"/>
      <w:numFmt w:val="decimal"/>
      <w:lvlText w:val="%1."/>
      <w:lvlJc w:val="left"/>
      <w:pPr>
        <w:ind w:left="969" w:hanging="262"/>
      </w:pPr>
      <w:rPr>
        <w:rFonts w:ascii="Tahoma" w:hAnsi="Tahoma" w:cs="Tahoma"/>
        <w:b w:val="0"/>
        <w:bCs w:val="0"/>
        <w:w w:val="96"/>
        <w:sz w:val="24"/>
        <w:szCs w:val="24"/>
      </w:rPr>
    </w:lvl>
    <w:lvl w:ilvl="1">
      <w:numFmt w:val="bullet"/>
      <w:lvlText w:val=""/>
      <w:lvlJc w:val="left"/>
      <w:pPr>
        <w:ind w:left="3468" w:hanging="351"/>
      </w:pPr>
      <w:rPr>
        <w:rFonts w:ascii="Wingdings" w:hAnsi="Wingdings"/>
        <w:b w:val="0"/>
        <w:w w:val="99"/>
        <w:sz w:val="32"/>
      </w:rPr>
    </w:lvl>
    <w:lvl w:ilvl="2">
      <w:numFmt w:val="bullet"/>
      <w:lvlText w:val="•"/>
      <w:lvlJc w:val="left"/>
      <w:pPr>
        <w:ind w:left="4398" w:hanging="351"/>
      </w:pPr>
    </w:lvl>
    <w:lvl w:ilvl="3">
      <w:numFmt w:val="bullet"/>
      <w:lvlText w:val="•"/>
      <w:lvlJc w:val="left"/>
      <w:pPr>
        <w:ind w:left="5336" w:hanging="351"/>
      </w:pPr>
    </w:lvl>
    <w:lvl w:ilvl="4">
      <w:numFmt w:val="bullet"/>
      <w:lvlText w:val="•"/>
      <w:lvlJc w:val="left"/>
      <w:pPr>
        <w:ind w:left="6274" w:hanging="351"/>
      </w:pPr>
    </w:lvl>
    <w:lvl w:ilvl="5">
      <w:numFmt w:val="bullet"/>
      <w:lvlText w:val="•"/>
      <w:lvlJc w:val="left"/>
      <w:pPr>
        <w:ind w:left="7213" w:hanging="351"/>
      </w:pPr>
    </w:lvl>
    <w:lvl w:ilvl="6">
      <w:numFmt w:val="bullet"/>
      <w:lvlText w:val="•"/>
      <w:lvlJc w:val="left"/>
      <w:pPr>
        <w:ind w:left="8151" w:hanging="351"/>
      </w:pPr>
    </w:lvl>
    <w:lvl w:ilvl="7">
      <w:numFmt w:val="bullet"/>
      <w:lvlText w:val="•"/>
      <w:lvlJc w:val="left"/>
      <w:pPr>
        <w:ind w:left="9089" w:hanging="351"/>
      </w:pPr>
    </w:lvl>
    <w:lvl w:ilvl="8">
      <w:numFmt w:val="bullet"/>
      <w:lvlText w:val="•"/>
      <w:lvlJc w:val="left"/>
      <w:pPr>
        <w:ind w:left="10027" w:hanging="351"/>
      </w:pPr>
    </w:lvl>
  </w:abstractNum>
  <w:abstractNum w:abstractNumId="2" w15:restartNumberingAfterBreak="0">
    <w:nsid w:val="00000404"/>
    <w:multiLevelType w:val="multilevel"/>
    <w:tmpl w:val="00000887"/>
    <w:lvl w:ilvl="0">
      <w:start w:val="1"/>
      <w:numFmt w:val="decimal"/>
      <w:lvlText w:val="%1."/>
      <w:lvlJc w:val="left"/>
      <w:pPr>
        <w:ind w:left="708" w:hanging="262"/>
      </w:pPr>
      <w:rPr>
        <w:rFonts w:ascii="Tahoma" w:hAnsi="Tahoma" w:cs="Tahoma"/>
        <w:b w:val="0"/>
        <w:bCs w:val="0"/>
        <w:w w:val="96"/>
        <w:sz w:val="24"/>
        <w:szCs w:val="24"/>
      </w:rPr>
    </w:lvl>
    <w:lvl w:ilvl="1">
      <w:start w:val="1"/>
      <w:numFmt w:val="decimal"/>
      <w:lvlText w:val="%2."/>
      <w:lvlJc w:val="left"/>
      <w:pPr>
        <w:ind w:left="1274" w:hanging="360"/>
      </w:pPr>
      <w:rPr>
        <w:rFonts w:ascii="Calibri" w:hAnsi="Calibri" w:cs="Calibri"/>
        <w:b/>
        <w:bCs/>
        <w:spacing w:val="-1"/>
        <w:w w:val="106"/>
        <w:sz w:val="22"/>
        <w:szCs w:val="22"/>
      </w:rPr>
    </w:lvl>
    <w:lvl w:ilvl="2">
      <w:numFmt w:val="bullet"/>
      <w:lvlText w:val="•"/>
      <w:lvlJc w:val="left"/>
      <w:pPr>
        <w:ind w:left="1560" w:hanging="360"/>
      </w:pPr>
    </w:lvl>
    <w:lvl w:ilvl="3">
      <w:numFmt w:val="bullet"/>
      <w:lvlText w:val="•"/>
      <w:lvlJc w:val="left"/>
      <w:pPr>
        <w:ind w:left="2853" w:hanging="360"/>
      </w:pPr>
    </w:lvl>
    <w:lvl w:ilvl="4">
      <w:numFmt w:val="bullet"/>
      <w:lvlText w:val="•"/>
      <w:lvlJc w:val="left"/>
      <w:pPr>
        <w:ind w:left="4146" w:hanging="360"/>
      </w:pPr>
    </w:lvl>
    <w:lvl w:ilvl="5">
      <w:numFmt w:val="bullet"/>
      <w:lvlText w:val="•"/>
      <w:lvlJc w:val="left"/>
      <w:pPr>
        <w:ind w:left="5439" w:hanging="360"/>
      </w:pPr>
    </w:lvl>
    <w:lvl w:ilvl="6">
      <w:numFmt w:val="bullet"/>
      <w:lvlText w:val="•"/>
      <w:lvlJc w:val="left"/>
      <w:pPr>
        <w:ind w:left="6732" w:hanging="360"/>
      </w:pPr>
    </w:lvl>
    <w:lvl w:ilvl="7">
      <w:numFmt w:val="bullet"/>
      <w:lvlText w:val="•"/>
      <w:lvlJc w:val="left"/>
      <w:pPr>
        <w:ind w:left="8025" w:hanging="360"/>
      </w:pPr>
    </w:lvl>
    <w:lvl w:ilvl="8">
      <w:numFmt w:val="bullet"/>
      <w:lvlText w:val="•"/>
      <w:lvlJc w:val="left"/>
      <w:pPr>
        <w:ind w:left="9318" w:hanging="360"/>
      </w:pPr>
    </w:lvl>
  </w:abstractNum>
  <w:abstractNum w:abstractNumId="3" w15:restartNumberingAfterBreak="0">
    <w:nsid w:val="00000405"/>
    <w:multiLevelType w:val="multilevel"/>
    <w:tmpl w:val="00000888"/>
    <w:lvl w:ilvl="0">
      <w:numFmt w:val="bullet"/>
      <w:lvlText w:val=""/>
      <w:lvlJc w:val="left"/>
      <w:pPr>
        <w:ind w:left="1428" w:hanging="600"/>
      </w:pPr>
      <w:rPr>
        <w:rFonts w:ascii="Wingdings" w:hAnsi="Wingdings"/>
        <w:b w:val="0"/>
        <w:w w:val="99"/>
        <w:sz w:val="32"/>
      </w:rPr>
    </w:lvl>
    <w:lvl w:ilvl="1">
      <w:numFmt w:val="bullet"/>
      <w:lvlText w:val="•"/>
      <w:lvlJc w:val="left"/>
      <w:pPr>
        <w:ind w:left="2468" w:hanging="600"/>
      </w:pPr>
    </w:lvl>
    <w:lvl w:ilvl="2">
      <w:numFmt w:val="bullet"/>
      <w:lvlText w:val="•"/>
      <w:lvlJc w:val="left"/>
      <w:pPr>
        <w:ind w:left="3516" w:hanging="600"/>
      </w:pPr>
    </w:lvl>
    <w:lvl w:ilvl="3">
      <w:numFmt w:val="bullet"/>
      <w:lvlText w:val="•"/>
      <w:lvlJc w:val="left"/>
      <w:pPr>
        <w:ind w:left="4565" w:hanging="600"/>
      </w:pPr>
    </w:lvl>
    <w:lvl w:ilvl="4">
      <w:numFmt w:val="bullet"/>
      <w:lvlText w:val="•"/>
      <w:lvlJc w:val="left"/>
      <w:pPr>
        <w:ind w:left="5613" w:hanging="600"/>
      </w:pPr>
    </w:lvl>
    <w:lvl w:ilvl="5">
      <w:numFmt w:val="bullet"/>
      <w:lvlText w:val="•"/>
      <w:lvlJc w:val="left"/>
      <w:pPr>
        <w:ind w:left="6662" w:hanging="600"/>
      </w:pPr>
    </w:lvl>
    <w:lvl w:ilvl="6">
      <w:numFmt w:val="bullet"/>
      <w:lvlText w:val="•"/>
      <w:lvlJc w:val="left"/>
      <w:pPr>
        <w:ind w:left="7710" w:hanging="600"/>
      </w:pPr>
    </w:lvl>
    <w:lvl w:ilvl="7">
      <w:numFmt w:val="bullet"/>
      <w:lvlText w:val="•"/>
      <w:lvlJc w:val="left"/>
      <w:pPr>
        <w:ind w:left="8759" w:hanging="600"/>
      </w:pPr>
    </w:lvl>
    <w:lvl w:ilvl="8">
      <w:numFmt w:val="bullet"/>
      <w:lvlText w:val="•"/>
      <w:lvlJc w:val="left"/>
      <w:pPr>
        <w:ind w:left="9807" w:hanging="600"/>
      </w:pPr>
    </w:lvl>
  </w:abstractNum>
  <w:abstractNum w:abstractNumId="4" w15:restartNumberingAfterBreak="0">
    <w:nsid w:val="01AB1AA5"/>
    <w:multiLevelType w:val="hybridMultilevel"/>
    <w:tmpl w:val="BE74E87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86F3C1E"/>
    <w:multiLevelType w:val="hybridMultilevel"/>
    <w:tmpl w:val="1DEA1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03305"/>
    <w:multiLevelType w:val="hybridMultilevel"/>
    <w:tmpl w:val="AAF273F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125D3095"/>
    <w:multiLevelType w:val="hybridMultilevel"/>
    <w:tmpl w:val="0EBCC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405E"/>
    <w:multiLevelType w:val="hybridMultilevel"/>
    <w:tmpl w:val="2820C754"/>
    <w:lvl w:ilvl="0" w:tplc="7EB66DFE">
      <w:numFmt w:val="bullet"/>
      <w:lvlText w:val=""/>
      <w:lvlJc w:val="left"/>
      <w:pPr>
        <w:ind w:left="360" w:hanging="372"/>
      </w:pPr>
      <w:rPr>
        <w:rFonts w:ascii="Wingdings" w:eastAsia="Times New Roman" w:hAnsi="Wingdings" w:hint="default"/>
        <w:w w:val="99"/>
        <w:sz w:val="20"/>
      </w:rPr>
    </w:lvl>
    <w:lvl w:ilvl="1" w:tplc="1A5CC0DA">
      <w:numFmt w:val="bullet"/>
      <w:lvlText w:val="•"/>
      <w:lvlJc w:val="left"/>
      <w:pPr>
        <w:ind w:left="1243" w:hanging="372"/>
      </w:pPr>
      <w:rPr>
        <w:rFonts w:hint="default"/>
      </w:rPr>
    </w:lvl>
    <w:lvl w:ilvl="2" w:tplc="22D8FD4E">
      <w:numFmt w:val="bullet"/>
      <w:lvlText w:val="•"/>
      <w:lvlJc w:val="left"/>
      <w:pPr>
        <w:ind w:left="2127" w:hanging="372"/>
      </w:pPr>
      <w:rPr>
        <w:rFonts w:hint="default"/>
      </w:rPr>
    </w:lvl>
    <w:lvl w:ilvl="3" w:tplc="52026F3A">
      <w:numFmt w:val="bullet"/>
      <w:lvlText w:val="•"/>
      <w:lvlJc w:val="left"/>
      <w:pPr>
        <w:ind w:left="3010" w:hanging="372"/>
      </w:pPr>
      <w:rPr>
        <w:rFonts w:hint="default"/>
      </w:rPr>
    </w:lvl>
    <w:lvl w:ilvl="4" w:tplc="7F961FD8">
      <w:numFmt w:val="bullet"/>
      <w:lvlText w:val="•"/>
      <w:lvlJc w:val="left"/>
      <w:pPr>
        <w:ind w:left="3894" w:hanging="372"/>
      </w:pPr>
      <w:rPr>
        <w:rFonts w:hint="default"/>
      </w:rPr>
    </w:lvl>
    <w:lvl w:ilvl="5" w:tplc="02164AD4">
      <w:numFmt w:val="bullet"/>
      <w:lvlText w:val="•"/>
      <w:lvlJc w:val="left"/>
      <w:pPr>
        <w:ind w:left="4777" w:hanging="372"/>
      </w:pPr>
      <w:rPr>
        <w:rFonts w:hint="default"/>
      </w:rPr>
    </w:lvl>
    <w:lvl w:ilvl="6" w:tplc="401034E4">
      <w:numFmt w:val="bullet"/>
      <w:lvlText w:val="•"/>
      <w:lvlJc w:val="left"/>
      <w:pPr>
        <w:ind w:left="5661" w:hanging="372"/>
      </w:pPr>
      <w:rPr>
        <w:rFonts w:hint="default"/>
      </w:rPr>
    </w:lvl>
    <w:lvl w:ilvl="7" w:tplc="6F28F052">
      <w:numFmt w:val="bullet"/>
      <w:lvlText w:val="•"/>
      <w:lvlJc w:val="left"/>
      <w:pPr>
        <w:ind w:left="6544" w:hanging="372"/>
      </w:pPr>
      <w:rPr>
        <w:rFonts w:hint="default"/>
      </w:rPr>
    </w:lvl>
    <w:lvl w:ilvl="8" w:tplc="3196B10A">
      <w:numFmt w:val="bullet"/>
      <w:lvlText w:val="•"/>
      <w:lvlJc w:val="left"/>
      <w:pPr>
        <w:ind w:left="7428" w:hanging="372"/>
      </w:pPr>
      <w:rPr>
        <w:rFonts w:hint="default"/>
      </w:rPr>
    </w:lvl>
  </w:abstractNum>
  <w:abstractNum w:abstractNumId="9" w15:restartNumberingAfterBreak="0">
    <w:nsid w:val="1A7E7D9B"/>
    <w:multiLevelType w:val="hybridMultilevel"/>
    <w:tmpl w:val="B5367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87265B"/>
    <w:multiLevelType w:val="hybridMultilevel"/>
    <w:tmpl w:val="3FB8EC30"/>
    <w:lvl w:ilvl="0" w:tplc="AC7E0A98">
      <w:numFmt w:val="bullet"/>
      <w:lvlText w:val=""/>
      <w:lvlJc w:val="left"/>
      <w:pPr>
        <w:ind w:left="463" w:hanging="360"/>
      </w:pPr>
      <w:rPr>
        <w:rFonts w:hint="default"/>
        <w:w w:val="99"/>
      </w:rPr>
    </w:lvl>
    <w:lvl w:ilvl="1" w:tplc="B2144FD4">
      <w:numFmt w:val="bullet"/>
      <w:lvlText w:val="•"/>
      <w:lvlJc w:val="left"/>
      <w:pPr>
        <w:ind w:left="1447" w:hanging="360"/>
      </w:pPr>
      <w:rPr>
        <w:rFonts w:hint="default"/>
      </w:rPr>
    </w:lvl>
    <w:lvl w:ilvl="2" w:tplc="01FC6BA4">
      <w:numFmt w:val="bullet"/>
      <w:lvlText w:val="•"/>
      <w:lvlJc w:val="left"/>
      <w:pPr>
        <w:ind w:left="2435" w:hanging="360"/>
      </w:pPr>
      <w:rPr>
        <w:rFonts w:hint="default"/>
      </w:rPr>
    </w:lvl>
    <w:lvl w:ilvl="3" w:tplc="CBA62802">
      <w:numFmt w:val="bullet"/>
      <w:lvlText w:val="•"/>
      <w:lvlJc w:val="left"/>
      <w:pPr>
        <w:ind w:left="3423" w:hanging="360"/>
      </w:pPr>
      <w:rPr>
        <w:rFonts w:hint="default"/>
      </w:rPr>
    </w:lvl>
    <w:lvl w:ilvl="4" w:tplc="4D86804E">
      <w:numFmt w:val="bullet"/>
      <w:lvlText w:val="•"/>
      <w:lvlJc w:val="left"/>
      <w:pPr>
        <w:ind w:left="4411" w:hanging="360"/>
      </w:pPr>
      <w:rPr>
        <w:rFonts w:hint="default"/>
      </w:rPr>
    </w:lvl>
    <w:lvl w:ilvl="5" w:tplc="C0E6ED8C">
      <w:numFmt w:val="bullet"/>
      <w:lvlText w:val="•"/>
      <w:lvlJc w:val="left"/>
      <w:pPr>
        <w:ind w:left="5399" w:hanging="360"/>
      </w:pPr>
      <w:rPr>
        <w:rFonts w:hint="default"/>
      </w:rPr>
    </w:lvl>
    <w:lvl w:ilvl="6" w:tplc="91C6BB72">
      <w:numFmt w:val="bullet"/>
      <w:lvlText w:val="•"/>
      <w:lvlJc w:val="left"/>
      <w:pPr>
        <w:ind w:left="6387" w:hanging="360"/>
      </w:pPr>
      <w:rPr>
        <w:rFonts w:hint="default"/>
      </w:rPr>
    </w:lvl>
    <w:lvl w:ilvl="7" w:tplc="AEBC08CA">
      <w:numFmt w:val="bullet"/>
      <w:lvlText w:val="•"/>
      <w:lvlJc w:val="left"/>
      <w:pPr>
        <w:ind w:left="7375" w:hanging="360"/>
      </w:pPr>
      <w:rPr>
        <w:rFonts w:hint="default"/>
      </w:rPr>
    </w:lvl>
    <w:lvl w:ilvl="8" w:tplc="8DEC18C0">
      <w:numFmt w:val="bullet"/>
      <w:lvlText w:val="•"/>
      <w:lvlJc w:val="left"/>
      <w:pPr>
        <w:ind w:left="8363" w:hanging="360"/>
      </w:pPr>
      <w:rPr>
        <w:rFonts w:hint="default"/>
      </w:rPr>
    </w:lvl>
  </w:abstractNum>
  <w:abstractNum w:abstractNumId="11" w15:restartNumberingAfterBreak="0">
    <w:nsid w:val="27E77F93"/>
    <w:multiLevelType w:val="hybridMultilevel"/>
    <w:tmpl w:val="FBE07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BF63B6"/>
    <w:multiLevelType w:val="hybridMultilevel"/>
    <w:tmpl w:val="2C66C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8F28A3"/>
    <w:multiLevelType w:val="hybridMultilevel"/>
    <w:tmpl w:val="4394F558"/>
    <w:lvl w:ilvl="0" w:tplc="0C090005">
      <w:start w:val="1"/>
      <w:numFmt w:val="bullet"/>
      <w:lvlText w:val=""/>
      <w:lvlJc w:val="left"/>
      <w:pPr>
        <w:ind w:left="1184" w:hanging="360"/>
      </w:pPr>
      <w:rPr>
        <w:rFonts w:ascii="Wingdings" w:hAnsi="Wingdings" w:hint="default"/>
      </w:rPr>
    </w:lvl>
    <w:lvl w:ilvl="1" w:tplc="0C090003" w:tentative="1">
      <w:start w:val="1"/>
      <w:numFmt w:val="bullet"/>
      <w:lvlText w:val="o"/>
      <w:lvlJc w:val="left"/>
      <w:pPr>
        <w:ind w:left="1904" w:hanging="360"/>
      </w:pPr>
      <w:rPr>
        <w:rFonts w:ascii="Courier New" w:hAnsi="Courier New" w:hint="default"/>
      </w:rPr>
    </w:lvl>
    <w:lvl w:ilvl="2" w:tplc="0C090005" w:tentative="1">
      <w:start w:val="1"/>
      <w:numFmt w:val="bullet"/>
      <w:lvlText w:val=""/>
      <w:lvlJc w:val="left"/>
      <w:pPr>
        <w:ind w:left="2624" w:hanging="360"/>
      </w:pPr>
      <w:rPr>
        <w:rFonts w:ascii="Wingdings" w:hAnsi="Wingdings" w:hint="default"/>
      </w:rPr>
    </w:lvl>
    <w:lvl w:ilvl="3" w:tplc="0C090001" w:tentative="1">
      <w:start w:val="1"/>
      <w:numFmt w:val="bullet"/>
      <w:lvlText w:val=""/>
      <w:lvlJc w:val="left"/>
      <w:pPr>
        <w:ind w:left="3344" w:hanging="360"/>
      </w:pPr>
      <w:rPr>
        <w:rFonts w:ascii="Symbol" w:hAnsi="Symbol" w:hint="default"/>
      </w:rPr>
    </w:lvl>
    <w:lvl w:ilvl="4" w:tplc="0C090003" w:tentative="1">
      <w:start w:val="1"/>
      <w:numFmt w:val="bullet"/>
      <w:lvlText w:val="o"/>
      <w:lvlJc w:val="left"/>
      <w:pPr>
        <w:ind w:left="4064" w:hanging="360"/>
      </w:pPr>
      <w:rPr>
        <w:rFonts w:ascii="Courier New" w:hAnsi="Courier New" w:hint="default"/>
      </w:rPr>
    </w:lvl>
    <w:lvl w:ilvl="5" w:tplc="0C090005" w:tentative="1">
      <w:start w:val="1"/>
      <w:numFmt w:val="bullet"/>
      <w:lvlText w:val=""/>
      <w:lvlJc w:val="left"/>
      <w:pPr>
        <w:ind w:left="4784" w:hanging="360"/>
      </w:pPr>
      <w:rPr>
        <w:rFonts w:ascii="Wingdings" w:hAnsi="Wingdings" w:hint="default"/>
      </w:rPr>
    </w:lvl>
    <w:lvl w:ilvl="6" w:tplc="0C090001" w:tentative="1">
      <w:start w:val="1"/>
      <w:numFmt w:val="bullet"/>
      <w:lvlText w:val=""/>
      <w:lvlJc w:val="left"/>
      <w:pPr>
        <w:ind w:left="5504" w:hanging="360"/>
      </w:pPr>
      <w:rPr>
        <w:rFonts w:ascii="Symbol" w:hAnsi="Symbol" w:hint="default"/>
      </w:rPr>
    </w:lvl>
    <w:lvl w:ilvl="7" w:tplc="0C090003" w:tentative="1">
      <w:start w:val="1"/>
      <w:numFmt w:val="bullet"/>
      <w:lvlText w:val="o"/>
      <w:lvlJc w:val="left"/>
      <w:pPr>
        <w:ind w:left="6224" w:hanging="360"/>
      </w:pPr>
      <w:rPr>
        <w:rFonts w:ascii="Courier New" w:hAnsi="Courier New" w:hint="default"/>
      </w:rPr>
    </w:lvl>
    <w:lvl w:ilvl="8" w:tplc="0C090005" w:tentative="1">
      <w:start w:val="1"/>
      <w:numFmt w:val="bullet"/>
      <w:lvlText w:val=""/>
      <w:lvlJc w:val="left"/>
      <w:pPr>
        <w:ind w:left="6944" w:hanging="360"/>
      </w:pPr>
      <w:rPr>
        <w:rFonts w:ascii="Wingdings" w:hAnsi="Wingdings" w:hint="default"/>
      </w:rPr>
    </w:lvl>
  </w:abstractNum>
  <w:abstractNum w:abstractNumId="14" w15:restartNumberingAfterBreak="0">
    <w:nsid w:val="4A04427B"/>
    <w:multiLevelType w:val="hybridMultilevel"/>
    <w:tmpl w:val="5968651A"/>
    <w:lvl w:ilvl="0" w:tplc="334A236C">
      <w:numFmt w:val="bullet"/>
      <w:lvlText w:val=""/>
      <w:lvlJc w:val="left"/>
      <w:pPr>
        <w:ind w:left="2987" w:hanging="360"/>
      </w:pPr>
      <w:rPr>
        <w:rFonts w:ascii="Symbol" w:eastAsia="Symbol" w:hAnsi="Symbol" w:cs="Symbol" w:hint="default"/>
        <w:w w:val="99"/>
        <w:sz w:val="20"/>
        <w:szCs w:val="20"/>
        <w:lang w:val="en-AU" w:eastAsia="en-AU" w:bidi="en-AU"/>
      </w:rPr>
    </w:lvl>
    <w:lvl w:ilvl="1" w:tplc="4392A2AC">
      <w:numFmt w:val="bullet"/>
      <w:lvlText w:val="•"/>
      <w:lvlJc w:val="left"/>
      <w:pPr>
        <w:ind w:left="3772" w:hanging="360"/>
      </w:pPr>
      <w:rPr>
        <w:rFonts w:hint="default"/>
        <w:lang w:val="en-AU" w:eastAsia="en-AU" w:bidi="en-AU"/>
      </w:rPr>
    </w:lvl>
    <w:lvl w:ilvl="2" w:tplc="4852FB42">
      <w:numFmt w:val="bullet"/>
      <w:lvlText w:val="•"/>
      <w:lvlJc w:val="left"/>
      <w:pPr>
        <w:ind w:left="4565" w:hanging="360"/>
      </w:pPr>
      <w:rPr>
        <w:rFonts w:hint="default"/>
        <w:lang w:val="en-AU" w:eastAsia="en-AU" w:bidi="en-AU"/>
      </w:rPr>
    </w:lvl>
    <w:lvl w:ilvl="3" w:tplc="B82044A6">
      <w:numFmt w:val="bullet"/>
      <w:lvlText w:val="•"/>
      <w:lvlJc w:val="left"/>
      <w:pPr>
        <w:ind w:left="5357" w:hanging="360"/>
      </w:pPr>
      <w:rPr>
        <w:rFonts w:hint="default"/>
        <w:lang w:val="en-AU" w:eastAsia="en-AU" w:bidi="en-AU"/>
      </w:rPr>
    </w:lvl>
    <w:lvl w:ilvl="4" w:tplc="E9E44D7A">
      <w:numFmt w:val="bullet"/>
      <w:lvlText w:val="•"/>
      <w:lvlJc w:val="left"/>
      <w:pPr>
        <w:ind w:left="6150" w:hanging="360"/>
      </w:pPr>
      <w:rPr>
        <w:rFonts w:hint="default"/>
        <w:lang w:val="en-AU" w:eastAsia="en-AU" w:bidi="en-AU"/>
      </w:rPr>
    </w:lvl>
    <w:lvl w:ilvl="5" w:tplc="B9F20B30">
      <w:numFmt w:val="bullet"/>
      <w:lvlText w:val="•"/>
      <w:lvlJc w:val="left"/>
      <w:pPr>
        <w:ind w:left="6942" w:hanging="360"/>
      </w:pPr>
      <w:rPr>
        <w:rFonts w:hint="default"/>
        <w:lang w:val="en-AU" w:eastAsia="en-AU" w:bidi="en-AU"/>
      </w:rPr>
    </w:lvl>
    <w:lvl w:ilvl="6" w:tplc="AE965F5E">
      <w:numFmt w:val="bullet"/>
      <w:lvlText w:val="•"/>
      <w:lvlJc w:val="left"/>
      <w:pPr>
        <w:ind w:left="7735" w:hanging="360"/>
      </w:pPr>
      <w:rPr>
        <w:rFonts w:hint="default"/>
        <w:lang w:val="en-AU" w:eastAsia="en-AU" w:bidi="en-AU"/>
      </w:rPr>
    </w:lvl>
    <w:lvl w:ilvl="7" w:tplc="0A1AF742">
      <w:numFmt w:val="bullet"/>
      <w:lvlText w:val="•"/>
      <w:lvlJc w:val="left"/>
      <w:pPr>
        <w:ind w:left="8527" w:hanging="360"/>
      </w:pPr>
      <w:rPr>
        <w:rFonts w:hint="default"/>
        <w:lang w:val="en-AU" w:eastAsia="en-AU" w:bidi="en-AU"/>
      </w:rPr>
    </w:lvl>
    <w:lvl w:ilvl="8" w:tplc="2CAC4C34">
      <w:numFmt w:val="bullet"/>
      <w:lvlText w:val="•"/>
      <w:lvlJc w:val="left"/>
      <w:pPr>
        <w:ind w:left="9320" w:hanging="360"/>
      </w:pPr>
      <w:rPr>
        <w:rFonts w:hint="default"/>
        <w:lang w:val="en-AU" w:eastAsia="en-AU" w:bidi="en-AU"/>
      </w:rPr>
    </w:lvl>
  </w:abstractNum>
  <w:abstractNum w:abstractNumId="15"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6" w15:restartNumberingAfterBreak="0">
    <w:nsid w:val="5B495797"/>
    <w:multiLevelType w:val="hybridMultilevel"/>
    <w:tmpl w:val="FDFC6BB2"/>
    <w:lvl w:ilvl="0" w:tplc="FA9A8958">
      <w:numFmt w:val="bullet"/>
      <w:lvlText w:val=""/>
      <w:lvlJc w:val="left"/>
      <w:pPr>
        <w:ind w:left="360" w:hanging="360"/>
      </w:pPr>
      <w:rPr>
        <w:rFonts w:ascii="Wingdings" w:eastAsia="Times New Roman" w:hAnsi="Wingdings" w:hint="default"/>
        <w:w w:val="99"/>
        <w:sz w:val="20"/>
      </w:rPr>
    </w:lvl>
    <w:lvl w:ilvl="1" w:tplc="545CB43E">
      <w:numFmt w:val="bullet"/>
      <w:lvlText w:val="•"/>
      <w:lvlJc w:val="left"/>
      <w:pPr>
        <w:ind w:left="660" w:hanging="360"/>
      </w:pPr>
      <w:rPr>
        <w:rFonts w:hint="default"/>
      </w:rPr>
    </w:lvl>
    <w:lvl w:ilvl="2" w:tplc="3B709278">
      <w:numFmt w:val="bullet"/>
      <w:lvlText w:val="•"/>
      <w:lvlJc w:val="left"/>
      <w:pPr>
        <w:ind w:left="961" w:hanging="360"/>
      </w:pPr>
      <w:rPr>
        <w:rFonts w:hint="default"/>
      </w:rPr>
    </w:lvl>
    <w:lvl w:ilvl="3" w:tplc="775C685E">
      <w:numFmt w:val="bullet"/>
      <w:lvlText w:val="•"/>
      <w:lvlJc w:val="left"/>
      <w:pPr>
        <w:ind w:left="1262" w:hanging="360"/>
      </w:pPr>
      <w:rPr>
        <w:rFonts w:hint="default"/>
      </w:rPr>
    </w:lvl>
    <w:lvl w:ilvl="4" w:tplc="6CE05824">
      <w:numFmt w:val="bullet"/>
      <w:lvlText w:val="•"/>
      <w:lvlJc w:val="left"/>
      <w:pPr>
        <w:ind w:left="1563" w:hanging="360"/>
      </w:pPr>
      <w:rPr>
        <w:rFonts w:hint="default"/>
      </w:rPr>
    </w:lvl>
    <w:lvl w:ilvl="5" w:tplc="CE0C2930">
      <w:numFmt w:val="bullet"/>
      <w:lvlText w:val="•"/>
      <w:lvlJc w:val="left"/>
      <w:pPr>
        <w:ind w:left="1864" w:hanging="360"/>
      </w:pPr>
      <w:rPr>
        <w:rFonts w:hint="default"/>
      </w:rPr>
    </w:lvl>
    <w:lvl w:ilvl="6" w:tplc="934688C4">
      <w:numFmt w:val="bullet"/>
      <w:lvlText w:val="•"/>
      <w:lvlJc w:val="left"/>
      <w:pPr>
        <w:ind w:left="2165" w:hanging="360"/>
      </w:pPr>
      <w:rPr>
        <w:rFonts w:hint="default"/>
      </w:rPr>
    </w:lvl>
    <w:lvl w:ilvl="7" w:tplc="5B02BEC8">
      <w:numFmt w:val="bullet"/>
      <w:lvlText w:val="•"/>
      <w:lvlJc w:val="left"/>
      <w:pPr>
        <w:ind w:left="2466" w:hanging="360"/>
      </w:pPr>
      <w:rPr>
        <w:rFonts w:hint="default"/>
      </w:rPr>
    </w:lvl>
    <w:lvl w:ilvl="8" w:tplc="8286DA0A">
      <w:numFmt w:val="bullet"/>
      <w:lvlText w:val="•"/>
      <w:lvlJc w:val="left"/>
      <w:pPr>
        <w:ind w:left="2766" w:hanging="360"/>
      </w:pPr>
      <w:rPr>
        <w:rFonts w:hint="default"/>
      </w:rPr>
    </w:lvl>
  </w:abstractNum>
  <w:abstractNum w:abstractNumId="17" w15:restartNumberingAfterBreak="0">
    <w:nsid w:val="5C6F57B2"/>
    <w:multiLevelType w:val="hybridMultilevel"/>
    <w:tmpl w:val="05D4094E"/>
    <w:lvl w:ilvl="0" w:tplc="01AA357E">
      <w:start w:val="1"/>
      <w:numFmt w:val="decimal"/>
      <w:lvlText w:val="1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2A1CBC"/>
    <w:multiLevelType w:val="multilevel"/>
    <w:tmpl w:val="20BC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85C4F"/>
    <w:multiLevelType w:val="hybridMultilevel"/>
    <w:tmpl w:val="189686CE"/>
    <w:lvl w:ilvl="0" w:tplc="0C09000B">
      <w:start w:val="1"/>
      <w:numFmt w:val="bullet"/>
      <w:lvlText w:val=""/>
      <w:lvlJc w:val="left"/>
      <w:pPr>
        <w:ind w:left="859" w:hanging="360"/>
      </w:pPr>
      <w:rPr>
        <w:rFonts w:ascii="Wingdings" w:hAnsi="Wingdings"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20" w15:restartNumberingAfterBreak="0">
    <w:nsid w:val="6A2B4D68"/>
    <w:multiLevelType w:val="hybridMultilevel"/>
    <w:tmpl w:val="9E98D1F8"/>
    <w:lvl w:ilvl="0" w:tplc="D1BA57CE">
      <w:numFmt w:val="bullet"/>
      <w:lvlText w:val=""/>
      <w:lvlJc w:val="left"/>
      <w:pPr>
        <w:ind w:left="1680" w:hanging="360"/>
      </w:pPr>
      <w:rPr>
        <w:rFonts w:ascii="Wingdings" w:eastAsia="Times New Roman" w:hAnsi="Wingdings" w:hint="default"/>
        <w:w w:val="99"/>
        <w:sz w:val="20"/>
      </w:rPr>
    </w:lvl>
    <w:lvl w:ilvl="1" w:tplc="12C209BA">
      <w:numFmt w:val="bullet"/>
      <w:lvlText w:val="•"/>
      <w:lvlJc w:val="left"/>
      <w:pPr>
        <w:ind w:left="2702" w:hanging="360"/>
      </w:pPr>
      <w:rPr>
        <w:rFonts w:hint="default"/>
      </w:rPr>
    </w:lvl>
    <w:lvl w:ilvl="2" w:tplc="78028660">
      <w:numFmt w:val="bullet"/>
      <w:lvlText w:val="•"/>
      <w:lvlJc w:val="left"/>
      <w:pPr>
        <w:ind w:left="3724" w:hanging="360"/>
      </w:pPr>
      <w:rPr>
        <w:rFonts w:hint="default"/>
      </w:rPr>
    </w:lvl>
    <w:lvl w:ilvl="3" w:tplc="905215CE">
      <w:numFmt w:val="bullet"/>
      <w:lvlText w:val="•"/>
      <w:lvlJc w:val="left"/>
      <w:pPr>
        <w:ind w:left="4747" w:hanging="360"/>
      </w:pPr>
      <w:rPr>
        <w:rFonts w:hint="default"/>
      </w:rPr>
    </w:lvl>
    <w:lvl w:ilvl="4" w:tplc="04440E1A">
      <w:numFmt w:val="bullet"/>
      <w:lvlText w:val="•"/>
      <w:lvlJc w:val="left"/>
      <w:pPr>
        <w:ind w:left="5769" w:hanging="360"/>
      </w:pPr>
      <w:rPr>
        <w:rFonts w:hint="default"/>
      </w:rPr>
    </w:lvl>
    <w:lvl w:ilvl="5" w:tplc="7EA068D0">
      <w:numFmt w:val="bullet"/>
      <w:lvlText w:val="•"/>
      <w:lvlJc w:val="left"/>
      <w:pPr>
        <w:ind w:left="6792" w:hanging="360"/>
      </w:pPr>
      <w:rPr>
        <w:rFonts w:hint="default"/>
      </w:rPr>
    </w:lvl>
    <w:lvl w:ilvl="6" w:tplc="562C5542">
      <w:numFmt w:val="bullet"/>
      <w:lvlText w:val="•"/>
      <w:lvlJc w:val="left"/>
      <w:pPr>
        <w:ind w:left="7814" w:hanging="360"/>
      </w:pPr>
      <w:rPr>
        <w:rFonts w:hint="default"/>
      </w:rPr>
    </w:lvl>
    <w:lvl w:ilvl="7" w:tplc="1F4023AE">
      <w:numFmt w:val="bullet"/>
      <w:lvlText w:val="•"/>
      <w:lvlJc w:val="left"/>
      <w:pPr>
        <w:ind w:left="8837" w:hanging="360"/>
      </w:pPr>
      <w:rPr>
        <w:rFonts w:hint="default"/>
      </w:rPr>
    </w:lvl>
    <w:lvl w:ilvl="8" w:tplc="52608B96">
      <w:numFmt w:val="bullet"/>
      <w:lvlText w:val="•"/>
      <w:lvlJc w:val="left"/>
      <w:pPr>
        <w:ind w:left="9859" w:hanging="360"/>
      </w:pPr>
      <w:rPr>
        <w:rFonts w:hint="default"/>
      </w:rPr>
    </w:lvl>
  </w:abstractNum>
  <w:abstractNum w:abstractNumId="21" w15:restartNumberingAfterBreak="0">
    <w:nsid w:val="6DA65978"/>
    <w:multiLevelType w:val="hybridMultilevel"/>
    <w:tmpl w:val="3474A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9B3510"/>
    <w:multiLevelType w:val="hybridMultilevel"/>
    <w:tmpl w:val="DADA93A4"/>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3" w15:restartNumberingAfterBreak="0">
    <w:nsid w:val="7CDB23DF"/>
    <w:multiLevelType w:val="hybridMultilevel"/>
    <w:tmpl w:val="3732E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0051817">
    <w:abstractNumId w:val="3"/>
  </w:num>
  <w:num w:numId="2" w16cid:durableId="1809013496">
    <w:abstractNumId w:val="2"/>
  </w:num>
  <w:num w:numId="3" w16cid:durableId="1989086007">
    <w:abstractNumId w:val="1"/>
  </w:num>
  <w:num w:numId="4" w16cid:durableId="325060182">
    <w:abstractNumId w:val="0"/>
  </w:num>
  <w:num w:numId="5" w16cid:durableId="1405487977">
    <w:abstractNumId w:val="13"/>
  </w:num>
  <w:num w:numId="6" w16cid:durableId="897984048">
    <w:abstractNumId w:val="21"/>
  </w:num>
  <w:num w:numId="7" w16cid:durableId="381440672">
    <w:abstractNumId w:val="6"/>
  </w:num>
  <w:num w:numId="8" w16cid:durableId="1512644185">
    <w:abstractNumId w:val="20"/>
  </w:num>
  <w:num w:numId="9" w16cid:durableId="93522278">
    <w:abstractNumId w:val="9"/>
  </w:num>
  <w:num w:numId="10" w16cid:durableId="1242375232">
    <w:abstractNumId w:val="8"/>
  </w:num>
  <w:num w:numId="11" w16cid:durableId="840196822">
    <w:abstractNumId w:val="16"/>
  </w:num>
  <w:num w:numId="12" w16cid:durableId="1357000416">
    <w:abstractNumId w:val="23"/>
  </w:num>
  <w:num w:numId="13" w16cid:durableId="2102139146">
    <w:abstractNumId w:val="10"/>
  </w:num>
  <w:num w:numId="14" w16cid:durableId="802357295">
    <w:abstractNumId w:val="4"/>
  </w:num>
  <w:num w:numId="15" w16cid:durableId="1760523289">
    <w:abstractNumId w:val="15"/>
  </w:num>
  <w:num w:numId="16" w16cid:durableId="1095201408">
    <w:abstractNumId w:val="7"/>
  </w:num>
  <w:num w:numId="17" w16cid:durableId="1901209931">
    <w:abstractNumId w:val="12"/>
  </w:num>
  <w:num w:numId="18" w16cid:durableId="1706440956">
    <w:abstractNumId w:val="18"/>
  </w:num>
  <w:num w:numId="19" w16cid:durableId="410933923">
    <w:abstractNumId w:val="14"/>
  </w:num>
  <w:num w:numId="20" w16cid:durableId="595946394">
    <w:abstractNumId w:val="19"/>
  </w:num>
  <w:num w:numId="21" w16cid:durableId="1005784885">
    <w:abstractNumId w:val="17"/>
  </w:num>
  <w:num w:numId="22" w16cid:durableId="1909804161">
    <w:abstractNumId w:val="22"/>
  </w:num>
  <w:num w:numId="23" w16cid:durableId="2065761586">
    <w:abstractNumId w:val="5"/>
  </w:num>
  <w:num w:numId="24" w16cid:durableId="491717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L08PHUAm6Fn43a+WmzQ9NS2HbPLORInzaZKghdot05Bw5jsCUoVnglA52KQNp4ZZyZwoU+Qf8LE6QnVdkna/KA==" w:salt="y9PAqXQMqhsVaXywlO4FWw=="/>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D6"/>
    <w:rsid w:val="00014DF2"/>
    <w:rsid w:val="00022C37"/>
    <w:rsid w:val="00023BC2"/>
    <w:rsid w:val="00026909"/>
    <w:rsid w:val="0003241B"/>
    <w:rsid w:val="0003262C"/>
    <w:rsid w:val="0005252C"/>
    <w:rsid w:val="00053B7F"/>
    <w:rsid w:val="00056073"/>
    <w:rsid w:val="00056D8A"/>
    <w:rsid w:val="000610CA"/>
    <w:rsid w:val="00062243"/>
    <w:rsid w:val="00062244"/>
    <w:rsid w:val="0006371D"/>
    <w:rsid w:val="000705E8"/>
    <w:rsid w:val="0007490C"/>
    <w:rsid w:val="00084C64"/>
    <w:rsid w:val="0009411A"/>
    <w:rsid w:val="00095716"/>
    <w:rsid w:val="00096EC9"/>
    <w:rsid w:val="000A5447"/>
    <w:rsid w:val="000B4F59"/>
    <w:rsid w:val="000C1A81"/>
    <w:rsid w:val="000D3D5C"/>
    <w:rsid w:val="000D6811"/>
    <w:rsid w:val="001002C4"/>
    <w:rsid w:val="00136DE4"/>
    <w:rsid w:val="001438DA"/>
    <w:rsid w:val="00167BC1"/>
    <w:rsid w:val="001712B3"/>
    <w:rsid w:val="001730A4"/>
    <w:rsid w:val="001A0556"/>
    <w:rsid w:val="001A4807"/>
    <w:rsid w:val="001A51D9"/>
    <w:rsid w:val="001A72B9"/>
    <w:rsid w:val="001C2E95"/>
    <w:rsid w:val="001D216A"/>
    <w:rsid w:val="001D3D3D"/>
    <w:rsid w:val="001D55E9"/>
    <w:rsid w:val="001E622C"/>
    <w:rsid w:val="002070BE"/>
    <w:rsid w:val="00210579"/>
    <w:rsid w:val="00224A87"/>
    <w:rsid w:val="00227817"/>
    <w:rsid w:val="00241266"/>
    <w:rsid w:val="00245AE7"/>
    <w:rsid w:val="00250E5B"/>
    <w:rsid w:val="0025166E"/>
    <w:rsid w:val="002522CF"/>
    <w:rsid w:val="00252CBC"/>
    <w:rsid w:val="002561D6"/>
    <w:rsid w:val="002739C2"/>
    <w:rsid w:val="00274996"/>
    <w:rsid w:val="00281F11"/>
    <w:rsid w:val="002A4B86"/>
    <w:rsid w:val="002D47E0"/>
    <w:rsid w:val="002D4B67"/>
    <w:rsid w:val="002E7CCF"/>
    <w:rsid w:val="002F1D8E"/>
    <w:rsid w:val="002F42A1"/>
    <w:rsid w:val="002F4436"/>
    <w:rsid w:val="002F4B8A"/>
    <w:rsid w:val="002F4C25"/>
    <w:rsid w:val="003008AF"/>
    <w:rsid w:val="0032191E"/>
    <w:rsid w:val="0032653A"/>
    <w:rsid w:val="003451BD"/>
    <w:rsid w:val="0035023C"/>
    <w:rsid w:val="003542D1"/>
    <w:rsid w:val="00357CF8"/>
    <w:rsid w:val="00360C4A"/>
    <w:rsid w:val="0036378A"/>
    <w:rsid w:val="0037693B"/>
    <w:rsid w:val="00385E8F"/>
    <w:rsid w:val="00395368"/>
    <w:rsid w:val="003B1100"/>
    <w:rsid w:val="003C7E60"/>
    <w:rsid w:val="003D08B7"/>
    <w:rsid w:val="003E10F7"/>
    <w:rsid w:val="003F4272"/>
    <w:rsid w:val="004029CE"/>
    <w:rsid w:val="00403B5A"/>
    <w:rsid w:val="0040578B"/>
    <w:rsid w:val="0042492B"/>
    <w:rsid w:val="004341EC"/>
    <w:rsid w:val="00447223"/>
    <w:rsid w:val="004624F4"/>
    <w:rsid w:val="00465452"/>
    <w:rsid w:val="00467B7D"/>
    <w:rsid w:val="00473615"/>
    <w:rsid w:val="00475019"/>
    <w:rsid w:val="004769EB"/>
    <w:rsid w:val="00483E84"/>
    <w:rsid w:val="00485F00"/>
    <w:rsid w:val="00497464"/>
    <w:rsid w:val="004B37B0"/>
    <w:rsid w:val="004F2C1F"/>
    <w:rsid w:val="00505332"/>
    <w:rsid w:val="00520388"/>
    <w:rsid w:val="00523B9E"/>
    <w:rsid w:val="005510FF"/>
    <w:rsid w:val="00565819"/>
    <w:rsid w:val="00570C32"/>
    <w:rsid w:val="00576853"/>
    <w:rsid w:val="00577084"/>
    <w:rsid w:val="005801AB"/>
    <w:rsid w:val="00594403"/>
    <w:rsid w:val="005A1F87"/>
    <w:rsid w:val="005A46D6"/>
    <w:rsid w:val="005A56A3"/>
    <w:rsid w:val="005A7639"/>
    <w:rsid w:val="005C0540"/>
    <w:rsid w:val="005C28AC"/>
    <w:rsid w:val="005D32CF"/>
    <w:rsid w:val="005E1B0E"/>
    <w:rsid w:val="005E6F75"/>
    <w:rsid w:val="005E76BC"/>
    <w:rsid w:val="006014BD"/>
    <w:rsid w:val="006015E3"/>
    <w:rsid w:val="00601950"/>
    <w:rsid w:val="00607ABB"/>
    <w:rsid w:val="006119FC"/>
    <w:rsid w:val="00645BC1"/>
    <w:rsid w:val="006566C3"/>
    <w:rsid w:val="00660F2B"/>
    <w:rsid w:val="006703D2"/>
    <w:rsid w:val="0067079D"/>
    <w:rsid w:val="00673868"/>
    <w:rsid w:val="00694DE0"/>
    <w:rsid w:val="00697966"/>
    <w:rsid w:val="00697BDA"/>
    <w:rsid w:val="006B6448"/>
    <w:rsid w:val="006C17D0"/>
    <w:rsid w:val="006C4B64"/>
    <w:rsid w:val="006C533C"/>
    <w:rsid w:val="006D1F04"/>
    <w:rsid w:val="006D29A1"/>
    <w:rsid w:val="006D660E"/>
    <w:rsid w:val="00700324"/>
    <w:rsid w:val="00703919"/>
    <w:rsid w:val="00712FA1"/>
    <w:rsid w:val="0071765B"/>
    <w:rsid w:val="00722EFE"/>
    <w:rsid w:val="00742669"/>
    <w:rsid w:val="00744FBD"/>
    <w:rsid w:val="007543DB"/>
    <w:rsid w:val="007835F6"/>
    <w:rsid w:val="00786D7A"/>
    <w:rsid w:val="007A4283"/>
    <w:rsid w:val="007A6E90"/>
    <w:rsid w:val="007B68E1"/>
    <w:rsid w:val="007D02FD"/>
    <w:rsid w:val="007D2CF1"/>
    <w:rsid w:val="007D61FB"/>
    <w:rsid w:val="007D67BF"/>
    <w:rsid w:val="007D7FB8"/>
    <w:rsid w:val="007F5E94"/>
    <w:rsid w:val="008045DD"/>
    <w:rsid w:val="00810831"/>
    <w:rsid w:val="00817325"/>
    <w:rsid w:val="00823281"/>
    <w:rsid w:val="00830AA3"/>
    <w:rsid w:val="0083545C"/>
    <w:rsid w:val="00856438"/>
    <w:rsid w:val="00856D89"/>
    <w:rsid w:val="00864AE8"/>
    <w:rsid w:val="0087761B"/>
    <w:rsid w:val="00881BC7"/>
    <w:rsid w:val="0088688B"/>
    <w:rsid w:val="008A3945"/>
    <w:rsid w:val="008C42DF"/>
    <w:rsid w:val="008D7981"/>
    <w:rsid w:val="008F55F1"/>
    <w:rsid w:val="009072F3"/>
    <w:rsid w:val="00925C55"/>
    <w:rsid w:val="00956EC9"/>
    <w:rsid w:val="00967699"/>
    <w:rsid w:val="00971D1D"/>
    <w:rsid w:val="00972A08"/>
    <w:rsid w:val="00975F4E"/>
    <w:rsid w:val="00976FD5"/>
    <w:rsid w:val="00983682"/>
    <w:rsid w:val="00984192"/>
    <w:rsid w:val="00985FF7"/>
    <w:rsid w:val="009A1076"/>
    <w:rsid w:val="009B4730"/>
    <w:rsid w:val="009B6CF8"/>
    <w:rsid w:val="009C7D42"/>
    <w:rsid w:val="009E4A00"/>
    <w:rsid w:val="009F6B65"/>
    <w:rsid w:val="009F79AD"/>
    <w:rsid w:val="00A06838"/>
    <w:rsid w:val="00A06EF9"/>
    <w:rsid w:val="00A103D6"/>
    <w:rsid w:val="00A15E1A"/>
    <w:rsid w:val="00A21C09"/>
    <w:rsid w:val="00A26226"/>
    <w:rsid w:val="00A27078"/>
    <w:rsid w:val="00A36C44"/>
    <w:rsid w:val="00A36D40"/>
    <w:rsid w:val="00A54F01"/>
    <w:rsid w:val="00A627D7"/>
    <w:rsid w:val="00A62D10"/>
    <w:rsid w:val="00A704CA"/>
    <w:rsid w:val="00A70B9B"/>
    <w:rsid w:val="00A71D8F"/>
    <w:rsid w:val="00A722C6"/>
    <w:rsid w:val="00A733D8"/>
    <w:rsid w:val="00A75319"/>
    <w:rsid w:val="00A83248"/>
    <w:rsid w:val="00AB049E"/>
    <w:rsid w:val="00AB4355"/>
    <w:rsid w:val="00AC02B6"/>
    <w:rsid w:val="00AD10A4"/>
    <w:rsid w:val="00AE13E8"/>
    <w:rsid w:val="00AE5F7B"/>
    <w:rsid w:val="00AF3418"/>
    <w:rsid w:val="00AF5F47"/>
    <w:rsid w:val="00AF6BF1"/>
    <w:rsid w:val="00B01A6D"/>
    <w:rsid w:val="00B05A00"/>
    <w:rsid w:val="00B115D6"/>
    <w:rsid w:val="00B12668"/>
    <w:rsid w:val="00B154CF"/>
    <w:rsid w:val="00B27649"/>
    <w:rsid w:val="00B306C9"/>
    <w:rsid w:val="00B453CB"/>
    <w:rsid w:val="00B60F99"/>
    <w:rsid w:val="00B72748"/>
    <w:rsid w:val="00B8766C"/>
    <w:rsid w:val="00B901E1"/>
    <w:rsid w:val="00B920F0"/>
    <w:rsid w:val="00BB7321"/>
    <w:rsid w:val="00BC458C"/>
    <w:rsid w:val="00BC4EE6"/>
    <w:rsid w:val="00C164C4"/>
    <w:rsid w:val="00C26A1A"/>
    <w:rsid w:val="00C310C7"/>
    <w:rsid w:val="00C31B81"/>
    <w:rsid w:val="00C34E65"/>
    <w:rsid w:val="00C411E6"/>
    <w:rsid w:val="00C43E5E"/>
    <w:rsid w:val="00C5472F"/>
    <w:rsid w:val="00C5666A"/>
    <w:rsid w:val="00C65C17"/>
    <w:rsid w:val="00C66C49"/>
    <w:rsid w:val="00CA092D"/>
    <w:rsid w:val="00CA36BB"/>
    <w:rsid w:val="00CB2366"/>
    <w:rsid w:val="00CB342A"/>
    <w:rsid w:val="00CC627C"/>
    <w:rsid w:val="00CC6701"/>
    <w:rsid w:val="00CE05FE"/>
    <w:rsid w:val="00CE30C8"/>
    <w:rsid w:val="00CE5894"/>
    <w:rsid w:val="00CE6A63"/>
    <w:rsid w:val="00CF4E88"/>
    <w:rsid w:val="00CF7933"/>
    <w:rsid w:val="00D05CB8"/>
    <w:rsid w:val="00D07C6B"/>
    <w:rsid w:val="00D14E70"/>
    <w:rsid w:val="00D1792C"/>
    <w:rsid w:val="00D20ECE"/>
    <w:rsid w:val="00D22D93"/>
    <w:rsid w:val="00D231FE"/>
    <w:rsid w:val="00D44CC2"/>
    <w:rsid w:val="00D503B2"/>
    <w:rsid w:val="00D503DD"/>
    <w:rsid w:val="00D67E73"/>
    <w:rsid w:val="00D76177"/>
    <w:rsid w:val="00D8031B"/>
    <w:rsid w:val="00D81CCB"/>
    <w:rsid w:val="00D91147"/>
    <w:rsid w:val="00D92515"/>
    <w:rsid w:val="00D9579D"/>
    <w:rsid w:val="00DA3F0D"/>
    <w:rsid w:val="00DA628C"/>
    <w:rsid w:val="00DB57B0"/>
    <w:rsid w:val="00DB6CCA"/>
    <w:rsid w:val="00DC2D4D"/>
    <w:rsid w:val="00DC6919"/>
    <w:rsid w:val="00DD3450"/>
    <w:rsid w:val="00DD7D4A"/>
    <w:rsid w:val="00DE5192"/>
    <w:rsid w:val="00DF405F"/>
    <w:rsid w:val="00DF55E2"/>
    <w:rsid w:val="00E01949"/>
    <w:rsid w:val="00E04F78"/>
    <w:rsid w:val="00E135B9"/>
    <w:rsid w:val="00E261D9"/>
    <w:rsid w:val="00E31AD7"/>
    <w:rsid w:val="00E3383E"/>
    <w:rsid w:val="00E42005"/>
    <w:rsid w:val="00E5335F"/>
    <w:rsid w:val="00E53BFB"/>
    <w:rsid w:val="00E63898"/>
    <w:rsid w:val="00E71B6C"/>
    <w:rsid w:val="00E831C7"/>
    <w:rsid w:val="00E91FB0"/>
    <w:rsid w:val="00E92480"/>
    <w:rsid w:val="00EC71CD"/>
    <w:rsid w:val="00EE0A3F"/>
    <w:rsid w:val="00EF157C"/>
    <w:rsid w:val="00F01C35"/>
    <w:rsid w:val="00F20715"/>
    <w:rsid w:val="00F3366C"/>
    <w:rsid w:val="00F36AD4"/>
    <w:rsid w:val="00F3794B"/>
    <w:rsid w:val="00F4127A"/>
    <w:rsid w:val="00F61DD1"/>
    <w:rsid w:val="00F710F5"/>
    <w:rsid w:val="00F84097"/>
    <w:rsid w:val="00F909A4"/>
    <w:rsid w:val="00F93FEE"/>
    <w:rsid w:val="00F95E29"/>
    <w:rsid w:val="00F96662"/>
    <w:rsid w:val="00FA1AA3"/>
    <w:rsid w:val="00FA4457"/>
    <w:rsid w:val="00FC32DB"/>
    <w:rsid w:val="00FD7E0F"/>
    <w:rsid w:val="00FF5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0CA00D23"/>
  <w14:defaultImageDpi w14:val="96"/>
  <w15:docId w15:val="{A62ED241-60DF-40B1-B450-C8D0B669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693B"/>
    <w:pPr>
      <w:widowControl w:val="0"/>
      <w:autoSpaceDE w:val="0"/>
      <w:autoSpaceDN w:val="0"/>
      <w:adjustRightInd w:val="0"/>
    </w:pPr>
    <w:rPr>
      <w:rFonts w:ascii="Tahoma" w:hAnsi="Tahoma" w:cs="Tahoma"/>
      <w:sz w:val="24"/>
      <w:szCs w:val="24"/>
    </w:rPr>
  </w:style>
  <w:style w:type="paragraph" w:styleId="Heading1">
    <w:name w:val="heading 1"/>
    <w:basedOn w:val="Normal"/>
    <w:next w:val="Normal"/>
    <w:link w:val="Heading1Char"/>
    <w:uiPriority w:val="1"/>
    <w:qFormat/>
    <w:pPr>
      <w:spacing w:before="104"/>
      <w:ind w:left="708"/>
      <w:outlineLvl w:val="0"/>
    </w:pPr>
    <w:rPr>
      <w:rFonts w:ascii="Calibri" w:hAnsi="Calibri" w:cs="Calibri"/>
      <w:b/>
      <w:bCs/>
      <w:sz w:val="28"/>
      <w:szCs w:val="28"/>
    </w:rPr>
  </w:style>
  <w:style w:type="paragraph" w:styleId="Heading2">
    <w:name w:val="heading 2"/>
    <w:basedOn w:val="Normal"/>
    <w:next w:val="Normal"/>
    <w:link w:val="Heading2Char"/>
    <w:uiPriority w:val="1"/>
    <w:qFormat/>
    <w:pPr>
      <w:spacing w:line="285" w:lineRule="exact"/>
      <w:ind w:left="708"/>
      <w:outlineLvl w:val="1"/>
    </w:pPr>
    <w:rPr>
      <w:rFonts w:ascii="Calibri" w:hAnsi="Calibri" w:cs="Calibri"/>
      <w:b/>
      <w:bCs/>
    </w:rPr>
  </w:style>
  <w:style w:type="paragraph" w:styleId="Heading3">
    <w:name w:val="heading 3"/>
    <w:basedOn w:val="Normal"/>
    <w:next w:val="Normal"/>
    <w:link w:val="Heading3Char"/>
    <w:uiPriority w:val="1"/>
    <w:qFormat/>
    <w:pPr>
      <w:spacing w:line="261" w:lineRule="exact"/>
      <w:ind w:left="1449" w:hanging="381"/>
      <w:outlineLvl w:val="2"/>
    </w:pPr>
    <w:rPr>
      <w:rFonts w:ascii="Calibri" w:hAnsi="Calibri" w:cs="Calibri"/>
      <w:b/>
      <w:bCs/>
      <w:sz w:val="22"/>
      <w:szCs w:val="22"/>
    </w:rPr>
  </w:style>
  <w:style w:type="paragraph" w:styleId="Heading4">
    <w:name w:val="heading 4"/>
    <w:basedOn w:val="Normal"/>
    <w:next w:val="Normal"/>
    <w:link w:val="Heading4Char"/>
    <w:uiPriority w:val="1"/>
    <w:qFormat/>
    <w:pPr>
      <w:ind w:left="708" w:hanging="360"/>
      <w:outlineLvl w:val="3"/>
    </w:pPr>
    <w:rPr>
      <w:sz w:val="22"/>
      <w:szCs w:val="22"/>
    </w:rPr>
  </w:style>
  <w:style w:type="paragraph" w:styleId="Heading7">
    <w:name w:val="heading 7"/>
    <w:basedOn w:val="Normal"/>
    <w:next w:val="Normal"/>
    <w:link w:val="Heading7Char"/>
    <w:uiPriority w:val="9"/>
    <w:unhideWhenUsed/>
    <w:qFormat/>
    <w:rsid w:val="00252CBC"/>
    <w:pPr>
      <w:widowControl/>
      <w:autoSpaceDE/>
      <w:autoSpaceDN/>
      <w:adjustRightInd/>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hAnsi="Calibri Light" w:cs="Times New Roman"/>
      <w:b/>
      <w:kern w:val="32"/>
      <w:sz w:val="32"/>
    </w:rPr>
  </w:style>
  <w:style w:type="character" w:customStyle="1" w:styleId="Heading2Char">
    <w:name w:val="Heading 2 Char"/>
    <w:link w:val="Heading2"/>
    <w:uiPriority w:val="9"/>
    <w:semiHidden/>
    <w:locked/>
    <w:rPr>
      <w:rFonts w:ascii="Calibri Light" w:hAnsi="Calibri Light" w:cs="Times New Roman"/>
      <w:b/>
      <w:i/>
      <w:sz w:val="28"/>
    </w:rPr>
  </w:style>
  <w:style w:type="character" w:customStyle="1" w:styleId="Heading3Char">
    <w:name w:val="Heading 3 Char"/>
    <w:link w:val="Heading3"/>
    <w:uiPriority w:val="9"/>
    <w:semiHidden/>
    <w:locked/>
    <w:rPr>
      <w:rFonts w:ascii="Calibri Light" w:hAnsi="Calibri Light" w:cs="Times New Roman"/>
      <w:b/>
      <w:sz w:val="26"/>
    </w:rPr>
  </w:style>
  <w:style w:type="character" w:customStyle="1" w:styleId="Heading4Char">
    <w:name w:val="Heading 4 Char"/>
    <w:link w:val="Heading4"/>
    <w:uiPriority w:val="9"/>
    <w:semiHidden/>
    <w:locked/>
    <w:rPr>
      <w:rFonts w:cs="Times New Roman"/>
      <w:b/>
      <w:sz w:val="28"/>
    </w:rPr>
  </w:style>
  <w:style w:type="character" w:customStyle="1" w:styleId="Heading7Char">
    <w:name w:val="Heading 7 Char"/>
    <w:link w:val="Heading7"/>
    <w:uiPriority w:val="9"/>
    <w:locked/>
    <w:rsid w:val="00252CBC"/>
    <w:rPr>
      <w:rFonts w:ascii="Calibri" w:hAnsi="Calibri" w:cs="Times New Roman"/>
      <w:sz w:val="24"/>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locked/>
    <w:rPr>
      <w:rFonts w:ascii="Tahoma" w:hAnsi="Tahoma" w:cs="Times New Roman"/>
      <w:sz w:val="24"/>
    </w:rPr>
  </w:style>
  <w:style w:type="paragraph" w:styleId="ListParagraph">
    <w:name w:val="List Paragraph"/>
    <w:basedOn w:val="Normal"/>
    <w:uiPriority w:val="34"/>
    <w:qFormat/>
    <w:pPr>
      <w:spacing w:line="261" w:lineRule="exact"/>
      <w:ind w:left="1449" w:hanging="381"/>
    </w:pPr>
  </w:style>
  <w:style w:type="paragraph" w:customStyle="1" w:styleId="TableParagraph">
    <w:name w:val="Table Paragraph"/>
    <w:basedOn w:val="Normal"/>
    <w:uiPriority w:val="1"/>
    <w:qFormat/>
    <w:rPr>
      <w:rFonts w:ascii="Calibri" w:hAnsi="Calibri" w:cs="Calibri"/>
    </w:rPr>
  </w:style>
  <w:style w:type="paragraph" w:styleId="Header">
    <w:name w:val="header"/>
    <w:basedOn w:val="Normal"/>
    <w:link w:val="HeaderChar"/>
    <w:uiPriority w:val="99"/>
    <w:unhideWhenUsed/>
    <w:rsid w:val="00B115D6"/>
    <w:pPr>
      <w:tabs>
        <w:tab w:val="center" w:pos="4513"/>
        <w:tab w:val="right" w:pos="9026"/>
      </w:tabs>
    </w:pPr>
  </w:style>
  <w:style w:type="character" w:customStyle="1" w:styleId="HeaderChar">
    <w:name w:val="Header Char"/>
    <w:link w:val="Header"/>
    <w:uiPriority w:val="99"/>
    <w:locked/>
    <w:rsid w:val="00B115D6"/>
    <w:rPr>
      <w:rFonts w:ascii="Tahoma" w:hAnsi="Tahoma" w:cs="Times New Roman"/>
      <w:sz w:val="24"/>
    </w:rPr>
  </w:style>
  <w:style w:type="paragraph" w:styleId="Footer">
    <w:name w:val="footer"/>
    <w:basedOn w:val="Normal"/>
    <w:link w:val="FooterChar"/>
    <w:uiPriority w:val="99"/>
    <w:unhideWhenUsed/>
    <w:rsid w:val="00B115D6"/>
    <w:pPr>
      <w:tabs>
        <w:tab w:val="center" w:pos="4513"/>
        <w:tab w:val="right" w:pos="9026"/>
      </w:tabs>
    </w:pPr>
  </w:style>
  <w:style w:type="character" w:customStyle="1" w:styleId="FooterChar">
    <w:name w:val="Footer Char"/>
    <w:link w:val="Footer"/>
    <w:uiPriority w:val="99"/>
    <w:locked/>
    <w:rsid w:val="00B115D6"/>
    <w:rPr>
      <w:rFonts w:ascii="Tahoma" w:hAnsi="Tahoma" w:cs="Times New Roman"/>
      <w:sz w:val="24"/>
    </w:rPr>
  </w:style>
  <w:style w:type="character" w:styleId="Hyperlink">
    <w:name w:val="Hyperlink"/>
    <w:uiPriority w:val="99"/>
    <w:unhideWhenUsed/>
    <w:rsid w:val="00B115D6"/>
    <w:rPr>
      <w:rFonts w:cs="Times New Roman"/>
      <w:color w:val="0563C1"/>
      <w:u w:val="single"/>
    </w:rPr>
  </w:style>
  <w:style w:type="paragraph" w:styleId="NoSpacing">
    <w:name w:val="No Spacing"/>
    <w:uiPriority w:val="1"/>
    <w:qFormat/>
    <w:rsid w:val="004029CE"/>
    <w:pPr>
      <w:widowControl w:val="0"/>
      <w:autoSpaceDE w:val="0"/>
      <w:autoSpaceDN w:val="0"/>
      <w:adjustRightInd w:val="0"/>
    </w:pPr>
    <w:rPr>
      <w:rFonts w:ascii="Tahoma" w:hAnsi="Tahoma" w:cs="Tahoma"/>
      <w:sz w:val="24"/>
      <w:szCs w:val="24"/>
    </w:rPr>
  </w:style>
  <w:style w:type="table" w:styleId="TableGrid">
    <w:name w:val="Table Grid"/>
    <w:basedOn w:val="TableNormal"/>
    <w:uiPriority w:val="59"/>
    <w:rsid w:val="00D44CC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5F4E"/>
    <w:rPr>
      <w:rFonts w:ascii="Segoe UI" w:hAnsi="Segoe UI" w:cs="Segoe UI"/>
      <w:sz w:val="18"/>
      <w:szCs w:val="18"/>
    </w:rPr>
  </w:style>
  <w:style w:type="character" w:customStyle="1" w:styleId="BalloonTextChar">
    <w:name w:val="Balloon Text Char"/>
    <w:link w:val="BalloonText"/>
    <w:uiPriority w:val="99"/>
    <w:semiHidden/>
    <w:locked/>
    <w:rsid w:val="00975F4E"/>
    <w:rPr>
      <w:rFonts w:ascii="Segoe UI" w:hAnsi="Segoe UI" w:cs="Times New Roman"/>
      <w:sz w:val="18"/>
    </w:rPr>
  </w:style>
  <w:style w:type="paragraph" w:customStyle="1" w:styleId="Default">
    <w:name w:val="Default"/>
    <w:rsid w:val="005E6F7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B6CCA"/>
    <w:pPr>
      <w:widowControl/>
      <w:autoSpaceDE/>
      <w:autoSpaceDN/>
      <w:adjustRightInd/>
      <w:spacing w:before="100" w:beforeAutospacing="1" w:after="100" w:afterAutospacing="1"/>
    </w:pPr>
    <w:rPr>
      <w:rFonts w:ascii="Times New Roman" w:hAnsi="Times New Roman" w:cs="Times New Roman"/>
    </w:rPr>
  </w:style>
  <w:style w:type="character" w:styleId="Strong">
    <w:name w:val="Strong"/>
    <w:uiPriority w:val="22"/>
    <w:qFormat/>
    <w:rsid w:val="00DB6CCA"/>
    <w:rPr>
      <w:b/>
      <w:bCs/>
    </w:rPr>
  </w:style>
  <w:style w:type="character" w:customStyle="1" w:styleId="tweetauthor-name">
    <w:name w:val="tweetauthor-name"/>
    <w:rsid w:val="00DB6CCA"/>
  </w:style>
  <w:style w:type="character" w:customStyle="1" w:styleId="tweetauthor-screenname">
    <w:name w:val="tweetauthor-screenname"/>
    <w:rsid w:val="00DB6CCA"/>
  </w:style>
  <w:style w:type="character" w:customStyle="1" w:styleId="followbutton-bird">
    <w:name w:val="followbutton-bird"/>
    <w:rsid w:val="00DB6CCA"/>
  </w:style>
  <w:style w:type="paragraph" w:customStyle="1" w:styleId="tweet-text">
    <w:name w:val="tweet-text"/>
    <w:basedOn w:val="Normal"/>
    <w:rsid w:val="00DB6CCA"/>
    <w:pPr>
      <w:widowControl/>
      <w:autoSpaceDE/>
      <w:autoSpaceDN/>
      <w:adjustRightInd/>
      <w:spacing w:before="100" w:beforeAutospacing="1" w:after="100" w:afterAutospacing="1"/>
    </w:pPr>
    <w:rPr>
      <w:rFonts w:ascii="Times New Roman" w:hAnsi="Times New Roman" w:cs="Times New Roman"/>
    </w:rPr>
  </w:style>
  <w:style w:type="character" w:customStyle="1" w:styleId="tweetaction-stat">
    <w:name w:val="tweetaction-stat"/>
    <w:rsid w:val="00DB6CCA"/>
  </w:style>
  <w:style w:type="character" w:customStyle="1" w:styleId="u-hiddenvisually">
    <w:name w:val="u-hiddenvisually"/>
    <w:rsid w:val="00DB6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21350">
      <w:bodyDiv w:val="1"/>
      <w:marLeft w:val="0"/>
      <w:marRight w:val="0"/>
      <w:marTop w:val="0"/>
      <w:marBottom w:val="0"/>
      <w:divBdr>
        <w:top w:val="none" w:sz="0" w:space="0" w:color="auto"/>
        <w:left w:val="none" w:sz="0" w:space="0" w:color="auto"/>
        <w:bottom w:val="none" w:sz="0" w:space="0" w:color="auto"/>
        <w:right w:val="none" w:sz="0" w:space="0" w:color="auto"/>
      </w:divBdr>
      <w:divsChild>
        <w:div w:id="108284480">
          <w:marLeft w:val="0"/>
          <w:marRight w:val="0"/>
          <w:marTop w:val="0"/>
          <w:marBottom w:val="0"/>
          <w:divBdr>
            <w:top w:val="none" w:sz="0" w:space="0" w:color="auto"/>
            <w:left w:val="none" w:sz="0" w:space="0" w:color="auto"/>
            <w:bottom w:val="none" w:sz="0" w:space="0" w:color="auto"/>
            <w:right w:val="none" w:sz="0" w:space="0" w:color="auto"/>
          </w:divBdr>
          <w:divsChild>
            <w:div w:id="1270506850">
              <w:marLeft w:val="0"/>
              <w:marRight w:val="0"/>
              <w:marTop w:val="0"/>
              <w:marBottom w:val="0"/>
              <w:divBdr>
                <w:top w:val="none" w:sz="0" w:space="0" w:color="auto"/>
                <w:left w:val="none" w:sz="0" w:space="0" w:color="auto"/>
                <w:bottom w:val="none" w:sz="0" w:space="0" w:color="auto"/>
                <w:right w:val="none" w:sz="0" w:space="0" w:color="auto"/>
              </w:divBdr>
              <w:divsChild>
                <w:div w:id="116874442">
                  <w:marLeft w:val="0"/>
                  <w:marRight w:val="0"/>
                  <w:marTop w:val="0"/>
                  <w:marBottom w:val="0"/>
                  <w:divBdr>
                    <w:top w:val="none" w:sz="0" w:space="0" w:color="auto"/>
                    <w:left w:val="none" w:sz="0" w:space="0" w:color="auto"/>
                    <w:bottom w:val="none" w:sz="0" w:space="0" w:color="auto"/>
                    <w:right w:val="none" w:sz="0" w:space="0" w:color="auto"/>
                  </w:divBdr>
                  <w:divsChild>
                    <w:div w:id="20661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6966">
              <w:marLeft w:val="0"/>
              <w:marRight w:val="0"/>
              <w:marTop w:val="0"/>
              <w:marBottom w:val="0"/>
              <w:divBdr>
                <w:top w:val="single" w:sz="2" w:space="11" w:color="E1E8ED"/>
                <w:left w:val="single" w:sz="6" w:space="15" w:color="E1E8ED"/>
                <w:bottom w:val="single" w:sz="6" w:space="9" w:color="E1E8ED"/>
                <w:right w:val="single" w:sz="6" w:space="15" w:color="E1E8ED"/>
              </w:divBdr>
              <w:divsChild>
                <w:div w:id="2044401411">
                  <w:blockQuote w:val="1"/>
                  <w:marLeft w:val="0"/>
                  <w:marRight w:val="0"/>
                  <w:marTop w:val="0"/>
                  <w:marBottom w:val="0"/>
                  <w:divBdr>
                    <w:top w:val="none" w:sz="0" w:space="0" w:color="auto"/>
                    <w:left w:val="none" w:sz="0" w:space="0" w:color="auto"/>
                    <w:bottom w:val="none" w:sz="0" w:space="0" w:color="auto"/>
                    <w:right w:val="none" w:sz="0" w:space="0" w:color="auto"/>
                  </w:divBdr>
                  <w:divsChild>
                    <w:div w:id="455101413">
                      <w:marLeft w:val="0"/>
                      <w:marRight w:val="0"/>
                      <w:marTop w:val="0"/>
                      <w:marBottom w:val="0"/>
                      <w:divBdr>
                        <w:top w:val="none" w:sz="0" w:space="0" w:color="auto"/>
                        <w:left w:val="none" w:sz="0" w:space="0" w:color="auto"/>
                        <w:bottom w:val="none" w:sz="0" w:space="0" w:color="auto"/>
                        <w:right w:val="none" w:sz="0" w:space="0" w:color="auto"/>
                      </w:divBdr>
                      <w:divsChild>
                        <w:div w:id="1903827000">
                          <w:marLeft w:val="0"/>
                          <w:marRight w:val="0"/>
                          <w:marTop w:val="0"/>
                          <w:marBottom w:val="0"/>
                          <w:divBdr>
                            <w:top w:val="none" w:sz="0" w:space="0" w:color="auto"/>
                            <w:left w:val="none" w:sz="0" w:space="0" w:color="auto"/>
                            <w:bottom w:val="none" w:sz="0" w:space="0" w:color="auto"/>
                            <w:right w:val="none" w:sz="0" w:space="0" w:color="auto"/>
                          </w:divBdr>
                          <w:divsChild>
                            <w:div w:id="1951738989">
                              <w:marLeft w:val="0"/>
                              <w:marRight w:val="0"/>
                              <w:marTop w:val="0"/>
                              <w:marBottom w:val="0"/>
                              <w:divBdr>
                                <w:top w:val="none" w:sz="0" w:space="0" w:color="auto"/>
                                <w:left w:val="none" w:sz="0" w:space="0" w:color="auto"/>
                                <w:bottom w:val="none" w:sz="0" w:space="0" w:color="auto"/>
                                <w:right w:val="none" w:sz="0" w:space="0" w:color="auto"/>
                              </w:divBdr>
                            </w:div>
                          </w:divsChild>
                        </w:div>
                        <w:div w:id="541402045">
                          <w:marLeft w:val="0"/>
                          <w:marRight w:val="0"/>
                          <w:marTop w:val="0"/>
                          <w:marBottom w:val="0"/>
                          <w:divBdr>
                            <w:top w:val="none" w:sz="0" w:space="0" w:color="auto"/>
                            <w:left w:val="none" w:sz="0" w:space="0" w:color="auto"/>
                            <w:bottom w:val="none" w:sz="0" w:space="0" w:color="auto"/>
                            <w:right w:val="none" w:sz="0" w:space="0" w:color="auto"/>
                          </w:divBdr>
                        </w:div>
                      </w:divsChild>
                    </w:div>
                    <w:div w:id="227690010">
                      <w:marLeft w:val="0"/>
                      <w:marRight w:val="0"/>
                      <w:marTop w:val="210"/>
                      <w:marBottom w:val="0"/>
                      <w:divBdr>
                        <w:top w:val="none" w:sz="0" w:space="0" w:color="auto"/>
                        <w:left w:val="none" w:sz="0" w:space="0" w:color="auto"/>
                        <w:bottom w:val="none" w:sz="0" w:space="0" w:color="auto"/>
                        <w:right w:val="none" w:sz="0" w:space="0" w:color="auto"/>
                      </w:divBdr>
                      <w:divsChild>
                        <w:div w:id="93829376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738407171">
              <w:marLeft w:val="0"/>
              <w:marRight w:val="0"/>
              <w:marTop w:val="0"/>
              <w:marBottom w:val="0"/>
              <w:divBdr>
                <w:top w:val="none" w:sz="0" w:space="0" w:color="auto"/>
                <w:left w:val="none" w:sz="0" w:space="0" w:color="auto"/>
                <w:bottom w:val="none" w:sz="0" w:space="0" w:color="auto"/>
                <w:right w:val="none" w:sz="0" w:space="0" w:color="auto"/>
              </w:divBdr>
            </w:div>
          </w:divsChild>
        </w:div>
        <w:div w:id="2028097248">
          <w:marLeft w:val="0"/>
          <w:marRight w:val="0"/>
          <w:marTop w:val="0"/>
          <w:marBottom w:val="0"/>
          <w:divBdr>
            <w:top w:val="none" w:sz="0" w:space="0" w:color="auto"/>
            <w:left w:val="none" w:sz="0" w:space="0" w:color="auto"/>
            <w:bottom w:val="none" w:sz="0" w:space="0" w:color="auto"/>
            <w:right w:val="none" w:sz="0" w:space="0" w:color="auto"/>
          </w:divBdr>
          <w:divsChild>
            <w:div w:id="12051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nerwest.nsw.gov.au/Contact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erwest.nsw.gov.au/about/get-in-touch/online-self-serv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erwest.nsw.gov.au/about/get-in-touch/online-self-ser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1100.com.au" TargetMode="External"/><Relationship Id="rId4" Type="http://schemas.openxmlformats.org/officeDocument/2006/relationships/settings" Target="settings.xml"/><Relationship Id="rId9" Type="http://schemas.openxmlformats.org/officeDocument/2006/relationships/hyperlink" Target="http://www.innerwest.nsw.gov.au/FeesAndCharges" TargetMode="External"/><Relationship Id="rId14" Type="http://schemas.openxmlformats.org/officeDocument/2006/relationships/hyperlink" Target="http://www.innerwest.nsw.gov.au/FeesAndCha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643C2-2549-4391-9BF5-A694D06F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2068</Words>
  <Characters>11766</Characters>
  <Application>Microsoft Office Word</Application>
  <DocSecurity>8</DocSecurity>
  <Lines>379</Lines>
  <Paragraphs>230</Paragraphs>
  <ScaleCrop>false</ScaleCrop>
  <HeadingPairs>
    <vt:vector size="2" baseType="variant">
      <vt:variant>
        <vt:lpstr>Title</vt:lpstr>
      </vt:variant>
      <vt:variant>
        <vt:i4>1</vt:i4>
      </vt:variant>
    </vt:vector>
  </HeadingPairs>
  <TitlesOfParts>
    <vt:vector size="1" baseType="lpstr">
      <vt:lpstr>Parks Access</vt:lpstr>
    </vt:vector>
  </TitlesOfParts>
  <Company>Leichhardt Municipal Council</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Access</dc:title>
  <dc:subject>Commercial Fitness Trainers Application Form</dc:subject>
  <dc:creator>Brigid.Meehan@innerwest.nsw.gov.au</dc:creator>
  <cp:keywords>Parks Access</cp:keywords>
  <dc:description>Road Access - reviewed by DP</dc:description>
  <cp:lastModifiedBy>Tiffanie Ong</cp:lastModifiedBy>
  <cp:revision>5</cp:revision>
  <cp:lastPrinted>2025-07-16T01:26:00Z</cp:lastPrinted>
  <dcterms:created xsi:type="dcterms:W3CDTF">2025-07-09T04:03:00Z</dcterms:created>
  <dcterms:modified xsi:type="dcterms:W3CDTF">2025-07-16T01:26:00Z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- 2016-17 IWC Commercial Fitness Trainers Form</vt:lpwstr>
  </property>
</Properties>
</file>